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66CEC84" w14:textId="77777777" w:rsidR="005C346D" w:rsidRDefault="005021FA" w:rsidP="005C346D">
      <w:pPr>
        <w:jc w:val="center"/>
        <w:rPr>
          <w:rFonts w:ascii="Arial" w:hAnsi="Arial"/>
          <w:b/>
          <w:sz w:val="23"/>
          <w:lang w:val="fr-CA"/>
        </w:rPr>
      </w:pPr>
      <w:r>
        <w:rPr>
          <w:noProof/>
          <w:lang w:val="en-CA" w:eastAsia="en-CA"/>
        </w:rPr>
        <mc:AlternateContent>
          <mc:Choice Requires="wpg">
            <w:drawing>
              <wp:inline distT="0" distB="0" distL="0" distR="0" wp14:anchorId="2D119B45" wp14:editId="6FE76D67">
                <wp:extent cx="3655695" cy="569595"/>
                <wp:effectExtent l="0" t="0" r="1905" b="0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5695" cy="569595"/>
                          <a:chOff x="981" y="50"/>
                          <a:chExt cx="5756" cy="896"/>
                        </a:xfrm>
                        <a:extLst>
                          <a:ext uri="{0CCBE362-F206-4b92-989A-16890622DB6E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g:grpSpPr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60" y="50"/>
                            <a:ext cx="5576" cy="5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C1F205A" w14:textId="77777777" w:rsidR="003A7602" w:rsidRDefault="003A7602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lang w:val="en-CA"/>
                                </w:rPr>
                                <w:t>S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  <w:t>CANADIAN SOCIETY OF SOIL SCIENCE</w:t>
                              </w:r>
                            </w:p>
                            <w:p w14:paraId="1128F0C5" w14:textId="77777777" w:rsidR="00324014" w:rsidRDefault="00324014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81" y="410"/>
                            <a:ext cx="5756" cy="53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F0A69DB" w14:textId="77777777" w:rsidR="003A7602" w:rsidRDefault="003A7602">
                              <w:pPr>
                                <w:spacing w:before="40"/>
                                <w:jc w:val="center"/>
                                <w:rPr>
                                  <w:rFonts w:ascii="Arial" w:hAnsi="Arial"/>
                                  <w:b/>
                                  <w:color w:val="FFFFFF"/>
                                  <w:sz w:val="23"/>
                                  <w:lang w:val="fr-FR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3"/>
                                  <w:lang w:val="fr-FR"/>
                                </w:rPr>
                                <w:t>SOCIÉTÉ CANADIENNE DE LA SCIENCE DU SOL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119B45" id="Group 3" o:spid="_x0000_s1026" style="width:287.85pt;height:44.85pt;mso-position-horizontal-relative:char;mso-position-vertical-relative:line" coordorigin="981,50" coordsize="5756,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160;top:50;width:5576;height:5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" stroked="f">
                  <v:stroke joinstyle="round"/>
                  <v:textbox>
                    <w:txbxContent>
                      <w:p w14:paraId="3C1F205A" w14:textId="77777777" w:rsidR="003A7602" w:rsidRDefault="003A7602">
                        <w:pPr>
                          <w:jc w:val="center"/>
                          <w:rPr>
                            <w:rFonts w:ascii="Arial" w:hAnsi="Arial"/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FFFFFF"/>
                            <w:lang w:val="en-CA"/>
                          </w:rPr>
                          <w:t>S</w:t>
                        </w:r>
                        <w:r>
                          <w:rPr>
                            <w:rFonts w:ascii="Arial" w:hAnsi="Arial"/>
                            <w:b/>
                            <w:sz w:val="23"/>
                          </w:rPr>
                          <w:t>CANADIAN SOCIETY OF SOIL SCIENCE</w:t>
                        </w:r>
                      </w:p>
                      <w:p w14:paraId="1128F0C5" w14:textId="77777777" w:rsidR="00324014" w:rsidRDefault="00324014">
                        <w:pPr>
                          <w:jc w:val="center"/>
                          <w:rPr>
                            <w:rFonts w:ascii="Arial" w:hAnsi="Arial"/>
                            <w:b/>
                            <w:sz w:val="23"/>
                          </w:rPr>
                        </w:pPr>
                      </w:p>
                    </w:txbxContent>
                  </v:textbox>
                </v:shape>
                <v:shape id="Text Box 5" o:spid="_x0000_s1028" type="#_x0000_t202" style="position:absolute;left:981;top:410;width:5756;height:5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" fillcolor="black" stroked="f">
                  <v:stroke joinstyle="round"/>
                  <v:textbox>
                    <w:txbxContent>
                      <w:p w14:paraId="7F0A69DB" w14:textId="77777777" w:rsidR="003A7602" w:rsidRDefault="003A7602">
                        <w:pPr>
                          <w:spacing w:before="40"/>
                          <w:jc w:val="center"/>
                          <w:rPr>
                            <w:rFonts w:ascii="Arial" w:hAnsi="Arial"/>
                            <w:b/>
                            <w:color w:val="FFFFFF"/>
                            <w:sz w:val="23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23"/>
                            <w:lang w:val="fr-FR"/>
                          </w:rPr>
                          <w:t>SOCIÉTÉ CANADIENNE DE LA SCIENCE DU SOL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57150" distB="57150" distL="57150" distR="57150" simplePos="0" relativeHeight="251656192" behindDoc="0" locked="0" layoutInCell="1" allowOverlap="1" wp14:anchorId="40B2B561" wp14:editId="22E50FC6">
                <wp:simplePos x="0" y="0"/>
                <wp:positionH relativeFrom="margin">
                  <wp:posOffset>-175260</wp:posOffset>
                </wp:positionH>
                <wp:positionV relativeFrom="page">
                  <wp:posOffset>111125</wp:posOffset>
                </wp:positionV>
                <wp:extent cx="1255395" cy="945515"/>
                <wp:effectExtent l="0" t="0" r="0" b="6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5395" cy="94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35EC36" w14:textId="77777777" w:rsidR="003A7602" w:rsidRDefault="005021FA">
                            <w:r>
                              <w:rPr>
                                <w:noProof/>
                                <w:lang w:val="en-CA" w:eastAsia="en-CA"/>
                              </w:rPr>
                              <w:drawing>
                                <wp:inline distT="0" distB="0" distL="0" distR="0" wp14:anchorId="0B75FAC5" wp14:editId="48222185">
                                  <wp:extent cx="1257300" cy="944880"/>
                                  <wp:effectExtent l="0" t="0" r="0" b="762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7300" cy="944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2B561" id="Text Box 2" o:spid="_x0000_s1029" type="#_x0000_t202" style="position:absolute;left:0;text-align:left;margin-left:-13.8pt;margin-top:8.75pt;width:98.85pt;height:74.45pt;z-index:251656192;visibility:visible;mso-wrap-style:square;mso-width-percent:0;mso-height-percent:0;mso-wrap-distance-left:4.5pt;mso-wrap-distance-top:4.5pt;mso-wrap-distance-right:4.5pt;mso-wrap-distance-bottom:4.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" stroked="f">
                <v:textbox inset="0,0,0,0">
                  <w:txbxContent>
                    <w:p w14:paraId="0D35EC36" w14:textId="77777777" w:rsidR="003A7602" w:rsidRDefault="005021FA">
                      <w:r>
                        <w:rPr>
                          <w:noProof/>
                          <w:lang w:val="en-CA" w:eastAsia="en-CA"/>
                        </w:rPr>
                        <w:drawing>
                          <wp:inline distT="0" distB="0" distL="0" distR="0" wp14:anchorId="0B75FAC5" wp14:editId="48222185">
                            <wp:extent cx="1257300" cy="944880"/>
                            <wp:effectExtent l="0" t="0" r="0" b="762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7300" cy="9448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6EDC6B0F" w14:textId="097E193B" w:rsidR="003A7602" w:rsidRPr="00115CB2" w:rsidRDefault="003A7602" w:rsidP="006B1475">
      <w:pPr>
        <w:spacing w:before="120" w:after="240"/>
        <w:ind w:left="1800"/>
        <w:jc w:val="center"/>
        <w:rPr>
          <w:rFonts w:ascii="Arial" w:hAnsi="Arial"/>
          <w:b/>
          <w:sz w:val="23"/>
          <w:lang w:val="en-CA"/>
        </w:rPr>
      </w:pPr>
      <w:r w:rsidRPr="00324014">
        <w:rPr>
          <w:rFonts w:ascii="Arial" w:hAnsi="Arial"/>
          <w:b/>
          <w:color w:val="000000"/>
          <w:sz w:val="28"/>
          <w:lang w:val="en-CA"/>
        </w:rPr>
        <w:t>CSSS Student Travel Award Application</w:t>
      </w:r>
      <w:r w:rsidR="00324014" w:rsidRPr="00324014">
        <w:rPr>
          <w:rFonts w:ascii="Arial" w:hAnsi="Arial"/>
          <w:b/>
          <w:color w:val="000000"/>
          <w:sz w:val="28"/>
          <w:lang w:val="en-CA"/>
        </w:rPr>
        <w:t xml:space="preserve">, </w:t>
      </w:r>
      <w:r w:rsidR="002040C6">
        <w:rPr>
          <w:rFonts w:ascii="Arial" w:hAnsi="Arial"/>
          <w:b/>
          <w:color w:val="000000"/>
          <w:sz w:val="28"/>
          <w:lang w:val="en-CA"/>
        </w:rPr>
        <w:t>202</w:t>
      </w:r>
      <w:r w:rsidR="006F3F1C">
        <w:rPr>
          <w:rFonts w:ascii="Arial" w:hAnsi="Arial"/>
          <w:b/>
          <w:color w:val="000000"/>
          <w:sz w:val="28"/>
          <w:lang w:val="en-CA"/>
        </w:rPr>
        <w:t>5</w:t>
      </w:r>
    </w:p>
    <w:tbl>
      <w:tblPr>
        <w:tblW w:w="5000" w:type="pct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2244"/>
        <w:gridCol w:w="3207"/>
        <w:gridCol w:w="5339"/>
      </w:tblGrid>
      <w:tr w:rsidR="004A3FD1" w14:paraId="70A0641B" w14:textId="77777777" w:rsidTr="00BA72D2">
        <w:trPr>
          <w:cantSplit/>
          <w:trHeight w:val="845"/>
        </w:trPr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53140C2" w14:textId="5809FAA7" w:rsidR="0077264E" w:rsidRPr="006B1475" w:rsidRDefault="0077264E">
            <w:pPr>
              <w:snapToGrid w:val="0"/>
              <w:spacing w:before="60" w:line="360" w:lineRule="auto"/>
              <w:rPr>
                <w:color w:val="000000"/>
                <w:sz w:val="23"/>
                <w:szCs w:val="23"/>
              </w:rPr>
            </w:pPr>
            <w:r w:rsidRPr="006B1475">
              <w:rPr>
                <w:color w:val="000000"/>
                <w:sz w:val="23"/>
                <w:szCs w:val="23"/>
              </w:rPr>
              <w:t>Please specify</w:t>
            </w:r>
            <w:r w:rsidR="006B1475">
              <w:rPr>
                <w:color w:val="000000"/>
                <w:sz w:val="23"/>
                <w:szCs w:val="23"/>
              </w:rPr>
              <w:t xml:space="preserve"> award</w:t>
            </w:r>
            <w:r w:rsidRPr="006B1475">
              <w:rPr>
                <w:color w:val="000000"/>
                <w:sz w:val="23"/>
                <w:szCs w:val="23"/>
              </w:rPr>
              <w:t>:</w:t>
            </w:r>
          </w:p>
        </w:tc>
        <w:tc>
          <w:tcPr>
            <w:tcW w:w="3960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160705F" w14:textId="589957F2" w:rsidR="0077264E" w:rsidRPr="006B1475" w:rsidRDefault="00F579D4" w:rsidP="0077264E">
            <w:pPr>
              <w:snapToGrid w:val="0"/>
              <w:spacing w:before="60" w:line="360" w:lineRule="auto"/>
              <w:rPr>
                <w:b/>
                <w:color w:val="C00000"/>
                <w:sz w:val="23"/>
                <w:szCs w:val="23"/>
              </w:rPr>
            </w:pPr>
            <w:r>
              <w:rPr>
                <w:rFonts w:ascii="Courier New" w:hAnsi="Courier New" w:cs="Courier New"/>
                <w:color w:val="000000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9"/>
            <w:r>
              <w:rPr>
                <w:rFonts w:ascii="Courier New" w:hAnsi="Courier New" w:cs="Courier New"/>
                <w:color w:val="000000"/>
                <w:sz w:val="20"/>
              </w:rPr>
              <w:instrText xml:space="preserve"> FORMCHECKBOX </w:instrText>
            </w:r>
            <w:r>
              <w:rPr>
                <w:rFonts w:ascii="Courier New" w:hAnsi="Courier New" w:cs="Courier New"/>
                <w:color w:val="000000"/>
                <w:sz w:val="20"/>
              </w:rPr>
            </w:r>
            <w:r>
              <w:rPr>
                <w:rFonts w:ascii="Courier New" w:hAnsi="Courier New" w:cs="Courier New"/>
                <w:color w:val="000000"/>
                <w:sz w:val="20"/>
              </w:rPr>
              <w:fldChar w:fldCharType="separate"/>
            </w:r>
            <w:r>
              <w:rPr>
                <w:rFonts w:ascii="Courier New" w:hAnsi="Courier New" w:cs="Courier New"/>
                <w:color w:val="000000"/>
                <w:sz w:val="20"/>
              </w:rPr>
              <w:fldChar w:fldCharType="end"/>
            </w:r>
            <w:bookmarkEnd w:id="0"/>
            <w:r w:rsidR="0077264E" w:rsidRPr="006B1475">
              <w:rPr>
                <w:color w:val="000000"/>
                <w:sz w:val="23"/>
                <w:szCs w:val="23"/>
              </w:rPr>
              <w:t xml:space="preserve">  Travel to CSSS Annual Meeting </w:t>
            </w:r>
            <w:r w:rsidR="006B1475">
              <w:rPr>
                <w:color w:val="000000"/>
                <w:sz w:val="23"/>
                <w:szCs w:val="23"/>
              </w:rPr>
              <w:t xml:space="preserve"> </w:t>
            </w:r>
            <w:r w:rsidR="001A0243">
              <w:rPr>
                <w:b/>
                <w:color w:val="C00000"/>
                <w:sz w:val="22"/>
                <w:szCs w:val="22"/>
              </w:rPr>
              <w:t xml:space="preserve">(Application due: April </w:t>
            </w:r>
            <w:r w:rsidR="00BE582A">
              <w:rPr>
                <w:b/>
                <w:color w:val="C00000"/>
                <w:sz w:val="22"/>
                <w:szCs w:val="22"/>
              </w:rPr>
              <w:t>1</w:t>
            </w:r>
            <w:r w:rsidR="006B1475" w:rsidRPr="00E276DC">
              <w:rPr>
                <w:b/>
                <w:color w:val="C00000"/>
                <w:sz w:val="22"/>
                <w:szCs w:val="22"/>
              </w:rPr>
              <w:t>, 202</w:t>
            </w:r>
            <w:r w:rsidR="006F3F1C">
              <w:rPr>
                <w:b/>
                <w:color w:val="C00000"/>
                <w:sz w:val="22"/>
                <w:szCs w:val="22"/>
              </w:rPr>
              <w:t>5</w:t>
            </w:r>
            <w:r w:rsidR="006B1475" w:rsidRPr="00E276DC">
              <w:rPr>
                <w:b/>
                <w:color w:val="C00000"/>
                <w:sz w:val="22"/>
                <w:szCs w:val="22"/>
              </w:rPr>
              <w:t>)</w:t>
            </w:r>
          </w:p>
          <w:p w14:paraId="1D8E214E" w14:textId="74293EB5" w:rsidR="0077264E" w:rsidRPr="006B1475" w:rsidRDefault="00F579D4" w:rsidP="004A3FD1">
            <w:pPr>
              <w:snapToGrid w:val="0"/>
              <w:spacing w:line="360" w:lineRule="auto"/>
              <w:rPr>
                <w:color w:val="000000"/>
                <w:sz w:val="23"/>
                <w:szCs w:val="23"/>
              </w:rPr>
            </w:pPr>
            <w:r>
              <w:rPr>
                <w:rFonts w:ascii="Courier New" w:hAnsi="Courier New" w:cs="Courier New"/>
                <w:color w:val="000000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"/>
            <w:r>
              <w:rPr>
                <w:rFonts w:ascii="Courier New" w:hAnsi="Courier New" w:cs="Courier New"/>
                <w:color w:val="000000"/>
                <w:sz w:val="20"/>
              </w:rPr>
              <w:instrText xml:space="preserve"> FORMCHECKBOX </w:instrText>
            </w:r>
            <w:r>
              <w:rPr>
                <w:rFonts w:ascii="Courier New" w:hAnsi="Courier New" w:cs="Courier New"/>
                <w:color w:val="000000"/>
                <w:sz w:val="20"/>
              </w:rPr>
            </w:r>
            <w:r>
              <w:rPr>
                <w:rFonts w:ascii="Courier New" w:hAnsi="Courier New" w:cs="Courier New"/>
                <w:color w:val="000000"/>
                <w:sz w:val="20"/>
              </w:rPr>
              <w:fldChar w:fldCharType="separate"/>
            </w:r>
            <w:r>
              <w:rPr>
                <w:rFonts w:ascii="Courier New" w:hAnsi="Courier New" w:cs="Courier New"/>
                <w:color w:val="000000"/>
                <w:sz w:val="20"/>
              </w:rPr>
              <w:fldChar w:fldCharType="end"/>
            </w:r>
            <w:bookmarkEnd w:id="1"/>
            <w:r w:rsidR="0077264E" w:rsidRPr="006B1475">
              <w:rPr>
                <w:color w:val="000000"/>
                <w:sz w:val="20"/>
              </w:rPr>
              <w:t xml:space="preserve"> </w:t>
            </w:r>
            <w:r w:rsidR="004A3FD1" w:rsidRPr="006B1475">
              <w:rPr>
                <w:color w:val="000000"/>
                <w:sz w:val="23"/>
                <w:szCs w:val="23"/>
              </w:rPr>
              <w:t xml:space="preserve"> </w:t>
            </w:r>
            <w:r w:rsidR="0077264E" w:rsidRPr="006B1475">
              <w:rPr>
                <w:color w:val="000000"/>
                <w:sz w:val="23"/>
                <w:szCs w:val="23"/>
              </w:rPr>
              <w:t xml:space="preserve">Travel </w:t>
            </w:r>
            <w:r w:rsidR="004A3FD1" w:rsidRPr="006B1475">
              <w:rPr>
                <w:color w:val="000000"/>
                <w:sz w:val="23"/>
                <w:szCs w:val="23"/>
              </w:rPr>
              <w:t>to International Soil Science Meeting</w:t>
            </w:r>
            <w:r w:rsidR="006B1475" w:rsidRPr="006B1475">
              <w:rPr>
                <w:color w:val="000000"/>
                <w:sz w:val="23"/>
                <w:szCs w:val="23"/>
              </w:rPr>
              <w:t xml:space="preserve"> </w:t>
            </w:r>
            <w:r w:rsidR="006B1475" w:rsidRPr="00E276DC">
              <w:rPr>
                <w:color w:val="C00000"/>
                <w:sz w:val="23"/>
                <w:szCs w:val="23"/>
              </w:rPr>
              <w:t xml:space="preserve"> </w:t>
            </w:r>
            <w:r w:rsidR="006B1475" w:rsidRPr="00E276DC">
              <w:rPr>
                <w:b/>
                <w:color w:val="C00000"/>
                <w:sz w:val="22"/>
                <w:szCs w:val="22"/>
              </w:rPr>
              <w:t>(Application</w:t>
            </w:r>
            <w:r w:rsidR="00BA72D2">
              <w:rPr>
                <w:b/>
                <w:color w:val="C00000"/>
                <w:sz w:val="22"/>
                <w:szCs w:val="22"/>
              </w:rPr>
              <w:t>s accepted to Sep. 30</w:t>
            </w:r>
            <w:r w:rsidR="006B1475" w:rsidRPr="00E276DC">
              <w:rPr>
                <w:b/>
                <w:color w:val="C00000"/>
                <w:sz w:val="22"/>
                <w:szCs w:val="22"/>
              </w:rPr>
              <w:t>, 202</w:t>
            </w:r>
            <w:r w:rsidR="006F3F1C">
              <w:rPr>
                <w:b/>
                <w:color w:val="C00000"/>
                <w:sz w:val="22"/>
                <w:szCs w:val="22"/>
              </w:rPr>
              <w:t>5</w:t>
            </w:r>
            <w:r w:rsidR="006B1475" w:rsidRPr="00E276DC">
              <w:rPr>
                <w:b/>
                <w:color w:val="C00000"/>
                <w:sz w:val="22"/>
                <w:szCs w:val="22"/>
              </w:rPr>
              <w:t>)</w:t>
            </w:r>
          </w:p>
        </w:tc>
      </w:tr>
      <w:tr w:rsidR="00D37249" w14:paraId="34F29FD8" w14:textId="77777777" w:rsidTr="00B43E11">
        <w:trPr>
          <w:cantSplit/>
          <w:trHeight w:val="423"/>
        </w:trPr>
        <w:tc>
          <w:tcPr>
            <w:tcW w:w="252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A5EF2C" w14:textId="77777777" w:rsidR="003A7602" w:rsidRPr="006B1475" w:rsidRDefault="0088032B">
            <w:pPr>
              <w:snapToGrid w:val="0"/>
              <w:spacing w:before="60" w:line="360" w:lineRule="auto"/>
              <w:rPr>
                <w:color w:val="000000"/>
                <w:sz w:val="23"/>
                <w:szCs w:val="23"/>
              </w:rPr>
            </w:pPr>
            <w:r w:rsidRPr="006B1475">
              <w:rPr>
                <w:color w:val="000000"/>
                <w:sz w:val="23"/>
                <w:szCs w:val="23"/>
              </w:rPr>
              <w:t>Student</w:t>
            </w:r>
            <w:r w:rsidR="00324014" w:rsidRPr="006B1475">
              <w:rPr>
                <w:color w:val="000000"/>
                <w:sz w:val="23"/>
                <w:szCs w:val="23"/>
              </w:rPr>
              <w:t xml:space="preserve"> Name: </w:t>
            </w:r>
          </w:p>
          <w:p w14:paraId="14D54CD8" w14:textId="77777777" w:rsidR="003A7602" w:rsidRPr="006B1475" w:rsidRDefault="003A7602">
            <w:pPr>
              <w:spacing w:before="60" w:line="360" w:lineRule="auto"/>
              <w:rPr>
                <w:color w:val="000000"/>
                <w:sz w:val="23"/>
                <w:szCs w:val="23"/>
              </w:rPr>
            </w:pPr>
            <w:r w:rsidRPr="006B1475">
              <w:rPr>
                <w:color w:val="000000"/>
                <w:sz w:val="23"/>
                <w:szCs w:val="23"/>
              </w:rPr>
              <w:t>Signature: ___________________________</w:t>
            </w:r>
          </w:p>
        </w:tc>
        <w:tc>
          <w:tcPr>
            <w:tcW w:w="2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1B67C" w14:textId="1AD1CF31" w:rsidR="003A7602" w:rsidRPr="006B1475" w:rsidRDefault="003A7602" w:rsidP="00A17581">
            <w:pPr>
              <w:tabs>
                <w:tab w:val="left" w:pos="2959"/>
              </w:tabs>
              <w:snapToGrid w:val="0"/>
              <w:spacing w:before="60" w:line="360" w:lineRule="auto"/>
              <w:rPr>
                <w:color w:val="000000"/>
                <w:sz w:val="23"/>
                <w:szCs w:val="23"/>
              </w:rPr>
            </w:pPr>
            <w:r w:rsidRPr="006B1475">
              <w:rPr>
                <w:color w:val="000000"/>
                <w:sz w:val="23"/>
                <w:szCs w:val="23"/>
              </w:rPr>
              <w:t xml:space="preserve">Presentation: </w:t>
            </w:r>
            <w:r w:rsidR="00A17581" w:rsidRPr="006B1475">
              <w:rPr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A17581" w:rsidRPr="006B1475">
              <w:rPr>
                <w:color w:val="000000"/>
                <w:sz w:val="20"/>
              </w:rPr>
              <w:instrText xml:space="preserve"> FORMCHECKBOX </w:instrText>
            </w:r>
            <w:r w:rsidR="00A17581" w:rsidRPr="006B1475">
              <w:rPr>
                <w:color w:val="000000"/>
                <w:sz w:val="20"/>
              </w:rPr>
            </w:r>
            <w:r w:rsidR="00A17581" w:rsidRPr="006B1475">
              <w:rPr>
                <w:color w:val="000000"/>
                <w:sz w:val="20"/>
              </w:rPr>
              <w:fldChar w:fldCharType="separate"/>
            </w:r>
            <w:r w:rsidR="00A17581" w:rsidRPr="006B1475">
              <w:rPr>
                <w:color w:val="000000"/>
                <w:sz w:val="20"/>
              </w:rPr>
              <w:fldChar w:fldCharType="end"/>
            </w:r>
            <w:bookmarkEnd w:id="2"/>
            <w:r w:rsidR="00A17581" w:rsidRPr="006B1475">
              <w:rPr>
                <w:color w:val="000000"/>
                <w:sz w:val="23"/>
                <w:szCs w:val="23"/>
              </w:rPr>
              <w:t xml:space="preserve"> </w:t>
            </w:r>
            <w:r w:rsidRPr="006B1475">
              <w:rPr>
                <w:color w:val="000000"/>
                <w:sz w:val="23"/>
                <w:szCs w:val="23"/>
              </w:rPr>
              <w:t>Oral</w:t>
            </w:r>
            <w:r w:rsidR="00A17581" w:rsidRPr="006B1475">
              <w:rPr>
                <w:color w:val="000000"/>
                <w:sz w:val="23"/>
                <w:szCs w:val="23"/>
              </w:rPr>
              <w:tab/>
            </w:r>
            <w:r w:rsidR="00A17581" w:rsidRPr="006B1475">
              <w:rPr>
                <w:rFonts w:ascii="Courier New" w:hAnsi="Courier New" w:cs="Courier New"/>
                <w:color w:val="00000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="00A17581" w:rsidRPr="006B1475">
              <w:rPr>
                <w:rFonts w:ascii="Courier New" w:hAnsi="Courier New" w:cs="Courier New"/>
                <w:color w:val="000000"/>
                <w:sz w:val="20"/>
              </w:rPr>
              <w:instrText xml:space="preserve"> FORMCHECKBOX </w:instrText>
            </w:r>
            <w:r w:rsidR="00A17581" w:rsidRPr="006B1475">
              <w:rPr>
                <w:rFonts w:ascii="Courier New" w:hAnsi="Courier New" w:cs="Courier New"/>
                <w:color w:val="000000"/>
                <w:sz w:val="20"/>
              </w:rPr>
            </w:r>
            <w:r w:rsidR="00A17581" w:rsidRPr="006B1475">
              <w:rPr>
                <w:rFonts w:ascii="Courier New" w:hAnsi="Courier New" w:cs="Courier New"/>
                <w:color w:val="000000"/>
                <w:sz w:val="20"/>
              </w:rPr>
              <w:fldChar w:fldCharType="separate"/>
            </w:r>
            <w:r w:rsidR="00A17581" w:rsidRPr="006B1475">
              <w:rPr>
                <w:rFonts w:ascii="Courier New" w:hAnsi="Courier New" w:cs="Courier New"/>
                <w:color w:val="000000"/>
                <w:sz w:val="20"/>
              </w:rPr>
              <w:fldChar w:fldCharType="end"/>
            </w:r>
            <w:bookmarkEnd w:id="3"/>
            <w:r w:rsidRPr="006B1475">
              <w:rPr>
                <w:color w:val="000000"/>
                <w:sz w:val="23"/>
                <w:szCs w:val="23"/>
              </w:rPr>
              <w:t xml:space="preserve">  Poster  </w:t>
            </w:r>
          </w:p>
        </w:tc>
      </w:tr>
      <w:tr w:rsidR="00D37249" w14:paraId="627F9755" w14:textId="77777777" w:rsidTr="00B43E11">
        <w:trPr>
          <w:cantSplit/>
          <w:trHeight w:val="348"/>
        </w:trPr>
        <w:tc>
          <w:tcPr>
            <w:tcW w:w="252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EAF16A" w14:textId="77777777" w:rsidR="003A7602" w:rsidRPr="006B1475" w:rsidRDefault="003A7602">
            <w:pPr>
              <w:rPr>
                <w:sz w:val="23"/>
                <w:szCs w:val="23"/>
              </w:rPr>
            </w:pPr>
          </w:p>
        </w:tc>
        <w:tc>
          <w:tcPr>
            <w:tcW w:w="2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6872" w14:textId="60EC68ED" w:rsidR="003A7602" w:rsidRPr="006B1475" w:rsidRDefault="00A17581" w:rsidP="00A17581">
            <w:pPr>
              <w:tabs>
                <w:tab w:val="left" w:pos="2959"/>
              </w:tabs>
              <w:snapToGrid w:val="0"/>
              <w:spacing w:before="60" w:line="360" w:lineRule="auto"/>
              <w:rPr>
                <w:color w:val="000000"/>
                <w:sz w:val="23"/>
                <w:szCs w:val="23"/>
              </w:rPr>
            </w:pPr>
            <w:r w:rsidRPr="006B1475">
              <w:rPr>
                <w:color w:val="000000"/>
                <w:sz w:val="23"/>
                <w:szCs w:val="23"/>
              </w:rPr>
              <w:t xml:space="preserve">Status:   </w:t>
            </w:r>
            <w:r w:rsidR="003A7602" w:rsidRPr="006B1475">
              <w:rPr>
                <w:color w:val="000000"/>
                <w:sz w:val="23"/>
                <w:szCs w:val="23"/>
              </w:rPr>
              <w:t xml:space="preserve"> </w:t>
            </w:r>
            <w:r w:rsidRPr="006B1475">
              <w:rPr>
                <w:rFonts w:ascii="Courier New" w:hAnsi="Courier New" w:cs="Courier New"/>
                <w:color w:val="000000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6B1475">
              <w:rPr>
                <w:rFonts w:ascii="Courier New" w:hAnsi="Courier New" w:cs="Courier New"/>
                <w:color w:val="000000"/>
                <w:sz w:val="20"/>
              </w:rPr>
              <w:instrText xml:space="preserve"> FORMCHECKBOX </w:instrText>
            </w:r>
            <w:r w:rsidRPr="006B1475">
              <w:rPr>
                <w:rFonts w:ascii="Courier New" w:hAnsi="Courier New" w:cs="Courier New"/>
                <w:color w:val="000000"/>
                <w:sz w:val="20"/>
              </w:rPr>
            </w:r>
            <w:r w:rsidRPr="006B1475">
              <w:rPr>
                <w:rFonts w:ascii="Courier New" w:hAnsi="Courier New" w:cs="Courier New"/>
                <w:color w:val="000000"/>
                <w:sz w:val="20"/>
              </w:rPr>
              <w:fldChar w:fldCharType="separate"/>
            </w:r>
            <w:r w:rsidRPr="006B1475">
              <w:rPr>
                <w:rFonts w:ascii="Courier New" w:hAnsi="Courier New" w:cs="Courier New"/>
                <w:color w:val="000000"/>
                <w:sz w:val="20"/>
              </w:rPr>
              <w:fldChar w:fldCharType="end"/>
            </w:r>
            <w:bookmarkEnd w:id="4"/>
            <w:r w:rsidRPr="006B1475">
              <w:rPr>
                <w:rFonts w:ascii="Courier New" w:hAnsi="Courier New" w:cs="Courier New"/>
                <w:color w:val="000000"/>
                <w:sz w:val="23"/>
                <w:szCs w:val="23"/>
              </w:rPr>
              <w:t xml:space="preserve"> </w:t>
            </w:r>
            <w:r w:rsidR="0088032B" w:rsidRPr="006B1475">
              <w:rPr>
                <w:color w:val="000000"/>
                <w:sz w:val="23"/>
                <w:szCs w:val="23"/>
              </w:rPr>
              <w:t>Full-</w:t>
            </w:r>
            <w:r w:rsidRPr="006B1475">
              <w:rPr>
                <w:color w:val="000000"/>
                <w:sz w:val="23"/>
                <w:szCs w:val="23"/>
              </w:rPr>
              <w:t xml:space="preserve">Time </w:t>
            </w:r>
            <w:r w:rsidRPr="006B1475">
              <w:rPr>
                <w:color w:val="000000"/>
                <w:sz w:val="23"/>
                <w:szCs w:val="23"/>
              </w:rPr>
              <w:tab/>
            </w:r>
            <w:r w:rsidRPr="006B1475">
              <w:rPr>
                <w:rFonts w:ascii="Courier New" w:hAnsi="Courier New" w:cs="Courier New"/>
                <w:color w:val="00000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Pr="006B1475">
              <w:rPr>
                <w:rFonts w:ascii="Courier New" w:hAnsi="Courier New" w:cs="Courier New"/>
                <w:color w:val="000000"/>
                <w:sz w:val="20"/>
              </w:rPr>
              <w:instrText xml:space="preserve"> FORMCHECKBOX </w:instrText>
            </w:r>
            <w:r w:rsidRPr="006B1475">
              <w:rPr>
                <w:rFonts w:ascii="Courier New" w:hAnsi="Courier New" w:cs="Courier New"/>
                <w:color w:val="000000"/>
                <w:sz w:val="20"/>
              </w:rPr>
            </w:r>
            <w:r w:rsidRPr="006B1475">
              <w:rPr>
                <w:rFonts w:ascii="Courier New" w:hAnsi="Courier New" w:cs="Courier New"/>
                <w:color w:val="000000"/>
                <w:sz w:val="20"/>
              </w:rPr>
              <w:fldChar w:fldCharType="separate"/>
            </w:r>
            <w:r w:rsidRPr="006B1475">
              <w:rPr>
                <w:rFonts w:ascii="Courier New" w:hAnsi="Courier New" w:cs="Courier New"/>
                <w:color w:val="000000"/>
                <w:sz w:val="20"/>
              </w:rPr>
              <w:fldChar w:fldCharType="end"/>
            </w:r>
            <w:bookmarkEnd w:id="5"/>
            <w:r w:rsidRPr="006B1475">
              <w:rPr>
                <w:rFonts w:ascii="Courier New" w:hAnsi="Courier New" w:cs="Courier New"/>
                <w:color w:val="000000"/>
                <w:sz w:val="23"/>
                <w:szCs w:val="23"/>
              </w:rPr>
              <w:t xml:space="preserve"> </w:t>
            </w:r>
            <w:r w:rsidR="0088032B" w:rsidRPr="006B1475">
              <w:rPr>
                <w:color w:val="000000"/>
                <w:sz w:val="23"/>
                <w:szCs w:val="23"/>
              </w:rPr>
              <w:t>Part-</w:t>
            </w:r>
            <w:r w:rsidR="003A7602" w:rsidRPr="006B1475">
              <w:rPr>
                <w:color w:val="000000"/>
                <w:sz w:val="23"/>
                <w:szCs w:val="23"/>
              </w:rPr>
              <w:t xml:space="preserve">Time </w:t>
            </w:r>
          </w:p>
        </w:tc>
      </w:tr>
      <w:tr w:rsidR="00D37249" w14:paraId="61B61028" w14:textId="77777777" w:rsidTr="00B43E11">
        <w:trPr>
          <w:trHeight w:val="977"/>
        </w:trPr>
        <w:tc>
          <w:tcPr>
            <w:tcW w:w="25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DD8161" w14:textId="77777777" w:rsidR="003A7602" w:rsidRPr="006B1475" w:rsidRDefault="003A7602">
            <w:pPr>
              <w:spacing w:before="60" w:line="360" w:lineRule="auto"/>
              <w:rPr>
                <w:color w:val="000000"/>
                <w:sz w:val="23"/>
                <w:szCs w:val="23"/>
              </w:rPr>
            </w:pPr>
            <w:r w:rsidRPr="006B1475">
              <w:rPr>
                <w:color w:val="000000"/>
                <w:sz w:val="23"/>
                <w:szCs w:val="23"/>
              </w:rPr>
              <w:t xml:space="preserve">Address: </w:t>
            </w:r>
          </w:p>
          <w:p w14:paraId="73B94D7D" w14:textId="77777777" w:rsidR="00F918B3" w:rsidRPr="006B1475" w:rsidRDefault="00F918B3" w:rsidP="00465D23">
            <w:pPr>
              <w:spacing w:before="60" w:line="360" w:lineRule="auto"/>
              <w:rPr>
                <w:color w:val="000000"/>
                <w:sz w:val="23"/>
                <w:szCs w:val="23"/>
              </w:rPr>
            </w:pPr>
            <w:r w:rsidRPr="006B1475">
              <w:rPr>
                <w:color w:val="000000"/>
                <w:sz w:val="23"/>
                <w:szCs w:val="23"/>
              </w:rPr>
              <w:t xml:space="preserve">   </w:t>
            </w:r>
          </w:p>
        </w:tc>
        <w:tc>
          <w:tcPr>
            <w:tcW w:w="2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E99CA" w14:textId="77777777" w:rsidR="003A7602" w:rsidRPr="006B1475" w:rsidRDefault="00324014">
            <w:pPr>
              <w:snapToGrid w:val="0"/>
              <w:spacing w:before="60" w:line="360" w:lineRule="auto"/>
              <w:rPr>
                <w:color w:val="000000"/>
                <w:sz w:val="23"/>
                <w:szCs w:val="23"/>
              </w:rPr>
            </w:pPr>
            <w:r w:rsidRPr="006B1475">
              <w:rPr>
                <w:color w:val="000000"/>
                <w:sz w:val="23"/>
                <w:szCs w:val="23"/>
              </w:rPr>
              <w:t>Phone Number:</w:t>
            </w:r>
          </w:p>
          <w:p w14:paraId="44BEAB15" w14:textId="77777777" w:rsidR="003A7602" w:rsidRPr="006B1475" w:rsidRDefault="003A7602">
            <w:pPr>
              <w:spacing w:before="60" w:line="360" w:lineRule="auto"/>
              <w:rPr>
                <w:color w:val="000000"/>
                <w:sz w:val="23"/>
                <w:szCs w:val="23"/>
              </w:rPr>
            </w:pPr>
            <w:r w:rsidRPr="006B1475">
              <w:rPr>
                <w:color w:val="000000"/>
                <w:sz w:val="23"/>
                <w:szCs w:val="23"/>
              </w:rPr>
              <w:t xml:space="preserve">E-mail: </w:t>
            </w:r>
          </w:p>
        </w:tc>
      </w:tr>
      <w:tr w:rsidR="00D37249" w14:paraId="4D81BD37" w14:textId="77777777" w:rsidTr="00B43E11">
        <w:trPr>
          <w:trHeight w:val="503"/>
        </w:trPr>
        <w:tc>
          <w:tcPr>
            <w:tcW w:w="25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96ABF8" w14:textId="77777777" w:rsidR="003A7602" w:rsidRPr="006B1475" w:rsidRDefault="003A7602" w:rsidP="00556521">
            <w:pPr>
              <w:snapToGrid w:val="0"/>
              <w:spacing w:before="60" w:line="360" w:lineRule="auto"/>
              <w:rPr>
                <w:color w:val="000000"/>
                <w:sz w:val="23"/>
                <w:szCs w:val="23"/>
              </w:rPr>
            </w:pPr>
            <w:r w:rsidRPr="006B1475">
              <w:rPr>
                <w:color w:val="000000"/>
                <w:sz w:val="23"/>
                <w:szCs w:val="23"/>
              </w:rPr>
              <w:t xml:space="preserve">University:   </w:t>
            </w:r>
          </w:p>
        </w:tc>
        <w:tc>
          <w:tcPr>
            <w:tcW w:w="2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00FFA" w14:textId="4415F968" w:rsidR="003A7602" w:rsidRPr="006B1475" w:rsidRDefault="0088032B" w:rsidP="00A17581">
            <w:pPr>
              <w:tabs>
                <w:tab w:val="left" w:pos="2959"/>
              </w:tabs>
              <w:snapToGrid w:val="0"/>
              <w:spacing w:before="60" w:line="360" w:lineRule="auto"/>
              <w:rPr>
                <w:color w:val="000000"/>
                <w:sz w:val="23"/>
                <w:szCs w:val="23"/>
              </w:rPr>
            </w:pPr>
            <w:r w:rsidRPr="006B1475">
              <w:rPr>
                <w:color w:val="000000"/>
                <w:sz w:val="23"/>
                <w:szCs w:val="23"/>
              </w:rPr>
              <w:t xml:space="preserve">Degree </w:t>
            </w:r>
            <w:r w:rsidR="00A17581" w:rsidRPr="006B1475">
              <w:rPr>
                <w:color w:val="000000"/>
                <w:sz w:val="23"/>
                <w:szCs w:val="23"/>
              </w:rPr>
              <w:t>Program:</w:t>
            </w:r>
            <w:r w:rsidR="003A7602" w:rsidRPr="006B1475">
              <w:rPr>
                <w:color w:val="000000"/>
                <w:sz w:val="23"/>
                <w:szCs w:val="23"/>
              </w:rPr>
              <w:t xml:space="preserve"> </w:t>
            </w:r>
            <w:r w:rsidR="00A17581" w:rsidRPr="006B1475">
              <w:rPr>
                <w:color w:val="000000"/>
                <w:sz w:val="23"/>
                <w:szCs w:val="23"/>
              </w:rPr>
              <w:t xml:space="preserve">  </w:t>
            </w:r>
            <w:r w:rsidR="00A17581" w:rsidRPr="006B1475">
              <w:rPr>
                <w:rFonts w:ascii="Courier New" w:hAnsi="Courier New" w:cs="Courier New"/>
                <w:color w:val="000000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="00A17581" w:rsidRPr="006B1475">
              <w:rPr>
                <w:rFonts w:ascii="Courier New" w:hAnsi="Courier New" w:cs="Courier New"/>
                <w:color w:val="000000"/>
                <w:sz w:val="20"/>
              </w:rPr>
              <w:instrText xml:space="preserve"> FORMCHECKBOX </w:instrText>
            </w:r>
            <w:r w:rsidR="00A17581" w:rsidRPr="006B1475">
              <w:rPr>
                <w:rFonts w:ascii="Courier New" w:hAnsi="Courier New" w:cs="Courier New"/>
                <w:color w:val="000000"/>
                <w:sz w:val="20"/>
              </w:rPr>
            </w:r>
            <w:r w:rsidR="00A17581" w:rsidRPr="006B1475">
              <w:rPr>
                <w:rFonts w:ascii="Courier New" w:hAnsi="Courier New" w:cs="Courier New"/>
                <w:color w:val="000000"/>
                <w:sz w:val="20"/>
              </w:rPr>
              <w:fldChar w:fldCharType="separate"/>
            </w:r>
            <w:r w:rsidR="00A17581" w:rsidRPr="006B1475">
              <w:rPr>
                <w:rFonts w:ascii="Courier New" w:hAnsi="Courier New" w:cs="Courier New"/>
                <w:color w:val="000000"/>
                <w:sz w:val="20"/>
              </w:rPr>
              <w:fldChar w:fldCharType="end"/>
            </w:r>
            <w:bookmarkEnd w:id="6"/>
            <w:r w:rsidR="003A7602" w:rsidRPr="006B1475">
              <w:rPr>
                <w:color w:val="000000"/>
                <w:sz w:val="23"/>
                <w:szCs w:val="23"/>
              </w:rPr>
              <w:t xml:space="preserve">  MSc</w:t>
            </w:r>
            <w:r w:rsidR="00A17581" w:rsidRPr="006B1475">
              <w:rPr>
                <w:color w:val="000000"/>
                <w:sz w:val="23"/>
                <w:szCs w:val="23"/>
              </w:rPr>
              <w:tab/>
            </w:r>
            <w:r w:rsidR="00A17581" w:rsidRPr="006B1475">
              <w:rPr>
                <w:rFonts w:ascii="Courier New" w:hAnsi="Courier New" w:cs="Courier New"/>
                <w:color w:val="000000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="00A17581" w:rsidRPr="006B1475">
              <w:rPr>
                <w:rFonts w:ascii="Courier New" w:hAnsi="Courier New" w:cs="Courier New"/>
                <w:color w:val="000000"/>
                <w:sz w:val="20"/>
              </w:rPr>
              <w:instrText xml:space="preserve"> FORMCHECKBOX </w:instrText>
            </w:r>
            <w:r w:rsidR="00A17581" w:rsidRPr="006B1475">
              <w:rPr>
                <w:rFonts w:ascii="Courier New" w:hAnsi="Courier New" w:cs="Courier New"/>
                <w:color w:val="000000"/>
                <w:sz w:val="20"/>
              </w:rPr>
            </w:r>
            <w:r w:rsidR="00A17581" w:rsidRPr="006B1475">
              <w:rPr>
                <w:rFonts w:ascii="Courier New" w:hAnsi="Courier New" w:cs="Courier New"/>
                <w:color w:val="000000"/>
                <w:sz w:val="20"/>
              </w:rPr>
              <w:fldChar w:fldCharType="separate"/>
            </w:r>
            <w:r w:rsidR="00A17581" w:rsidRPr="006B1475">
              <w:rPr>
                <w:rFonts w:ascii="Courier New" w:hAnsi="Courier New" w:cs="Courier New"/>
                <w:color w:val="000000"/>
                <w:sz w:val="20"/>
              </w:rPr>
              <w:fldChar w:fldCharType="end"/>
            </w:r>
            <w:bookmarkEnd w:id="7"/>
            <w:r w:rsidR="00A17581" w:rsidRPr="006B1475">
              <w:rPr>
                <w:color w:val="000000"/>
                <w:sz w:val="20"/>
              </w:rPr>
              <w:t xml:space="preserve"> </w:t>
            </w:r>
            <w:r w:rsidR="00A17581" w:rsidRPr="006B1475">
              <w:rPr>
                <w:color w:val="000000"/>
                <w:sz w:val="23"/>
                <w:szCs w:val="23"/>
              </w:rPr>
              <w:t xml:space="preserve"> </w:t>
            </w:r>
            <w:r w:rsidR="003A7602" w:rsidRPr="006B1475">
              <w:rPr>
                <w:color w:val="000000"/>
                <w:sz w:val="23"/>
                <w:szCs w:val="23"/>
              </w:rPr>
              <w:t>PhD</w:t>
            </w:r>
          </w:p>
        </w:tc>
      </w:tr>
      <w:tr w:rsidR="00D37249" w14:paraId="7DB1BA81" w14:textId="77777777" w:rsidTr="00B43E11">
        <w:trPr>
          <w:trHeight w:val="990"/>
        </w:trPr>
        <w:tc>
          <w:tcPr>
            <w:tcW w:w="25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4C731" w14:textId="77777777" w:rsidR="00F918B3" w:rsidRPr="006B1475" w:rsidRDefault="003A7602">
            <w:pPr>
              <w:snapToGrid w:val="0"/>
              <w:spacing w:before="60" w:line="360" w:lineRule="auto"/>
              <w:rPr>
                <w:color w:val="000000"/>
                <w:sz w:val="23"/>
                <w:szCs w:val="23"/>
              </w:rPr>
            </w:pPr>
            <w:r w:rsidRPr="006B1475">
              <w:rPr>
                <w:color w:val="000000"/>
                <w:sz w:val="23"/>
                <w:szCs w:val="23"/>
              </w:rPr>
              <w:t>Program Start Date</w:t>
            </w:r>
            <w:r w:rsidR="00324014" w:rsidRPr="006B1475">
              <w:rPr>
                <w:color w:val="000000"/>
                <w:sz w:val="23"/>
                <w:szCs w:val="23"/>
              </w:rPr>
              <w:t xml:space="preserve"> (mm/yr)</w:t>
            </w:r>
            <w:r w:rsidRPr="006B1475">
              <w:rPr>
                <w:color w:val="000000"/>
                <w:sz w:val="23"/>
                <w:szCs w:val="23"/>
              </w:rPr>
              <w:t xml:space="preserve">: </w:t>
            </w:r>
            <w:r w:rsidR="00F918B3" w:rsidRPr="006B1475">
              <w:rPr>
                <w:color w:val="000000"/>
                <w:sz w:val="23"/>
                <w:szCs w:val="23"/>
              </w:rPr>
              <w:t xml:space="preserve">  </w:t>
            </w:r>
          </w:p>
          <w:p w14:paraId="3A9A5EF8" w14:textId="77777777" w:rsidR="003A7602" w:rsidRPr="006B1475" w:rsidRDefault="003A7602" w:rsidP="00F918B3">
            <w:pPr>
              <w:snapToGrid w:val="0"/>
              <w:spacing w:before="60" w:line="360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2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A2476" w14:textId="77777777" w:rsidR="00F918B3" w:rsidRPr="006B1475" w:rsidRDefault="0088032B">
            <w:pPr>
              <w:snapToGrid w:val="0"/>
              <w:spacing w:before="60" w:line="360" w:lineRule="auto"/>
              <w:rPr>
                <w:color w:val="000000"/>
                <w:sz w:val="23"/>
                <w:szCs w:val="23"/>
              </w:rPr>
            </w:pPr>
            <w:r w:rsidRPr="006B1475">
              <w:rPr>
                <w:color w:val="000000"/>
                <w:sz w:val="23"/>
                <w:szCs w:val="23"/>
              </w:rPr>
              <w:t>Expected Program Completion D</w:t>
            </w:r>
            <w:r w:rsidR="003A7602" w:rsidRPr="006B1475">
              <w:rPr>
                <w:color w:val="000000"/>
                <w:sz w:val="23"/>
                <w:szCs w:val="23"/>
              </w:rPr>
              <w:t>ate</w:t>
            </w:r>
            <w:r w:rsidR="00324014" w:rsidRPr="006B1475">
              <w:rPr>
                <w:color w:val="000000"/>
                <w:sz w:val="23"/>
                <w:szCs w:val="23"/>
              </w:rPr>
              <w:t xml:space="preserve"> (mm/yr)</w:t>
            </w:r>
            <w:r w:rsidR="003A7602" w:rsidRPr="006B1475">
              <w:rPr>
                <w:color w:val="000000"/>
                <w:sz w:val="23"/>
                <w:szCs w:val="23"/>
              </w:rPr>
              <w:t xml:space="preserve">:  </w:t>
            </w:r>
          </w:p>
          <w:p w14:paraId="0495B0F1" w14:textId="77777777" w:rsidR="003A7602" w:rsidRPr="006B1475" w:rsidRDefault="003A7602" w:rsidP="00F918B3">
            <w:pPr>
              <w:snapToGrid w:val="0"/>
              <w:spacing w:before="60" w:line="360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3A7602" w14:paraId="6F3249F4" w14:textId="77777777" w:rsidTr="00B43E11">
        <w:trPr>
          <w:trHeight w:val="1134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CE678" w14:textId="77777777" w:rsidR="003A7602" w:rsidRPr="006B1475" w:rsidRDefault="0088032B" w:rsidP="00DE35BC">
            <w:pPr>
              <w:snapToGrid w:val="0"/>
              <w:spacing w:before="60" w:line="360" w:lineRule="auto"/>
              <w:rPr>
                <w:color w:val="000000"/>
                <w:sz w:val="23"/>
                <w:szCs w:val="23"/>
              </w:rPr>
            </w:pPr>
            <w:r w:rsidRPr="006B1475">
              <w:rPr>
                <w:color w:val="000000"/>
                <w:sz w:val="23"/>
                <w:szCs w:val="23"/>
              </w:rPr>
              <w:t>Work E</w:t>
            </w:r>
            <w:r w:rsidR="003A7602" w:rsidRPr="006B1475">
              <w:rPr>
                <w:color w:val="000000"/>
                <w:sz w:val="23"/>
                <w:szCs w:val="23"/>
              </w:rPr>
              <w:t>xperience:</w:t>
            </w:r>
            <w:r w:rsidR="00324014" w:rsidRPr="006B1475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3A7602" w14:paraId="3D19EF5A" w14:textId="77777777" w:rsidTr="00B43E11">
        <w:trPr>
          <w:trHeight w:val="1134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C16F7" w14:textId="77777777" w:rsidR="003A7602" w:rsidRPr="006B1475" w:rsidRDefault="003A7602" w:rsidP="00324014">
            <w:pPr>
              <w:snapToGrid w:val="0"/>
              <w:spacing w:before="60" w:line="360" w:lineRule="auto"/>
              <w:rPr>
                <w:color w:val="000000"/>
                <w:sz w:val="23"/>
                <w:szCs w:val="23"/>
              </w:rPr>
            </w:pPr>
            <w:r w:rsidRPr="006B1475">
              <w:rPr>
                <w:color w:val="000000"/>
                <w:sz w:val="23"/>
                <w:szCs w:val="23"/>
              </w:rPr>
              <w:t>Volunteer Activiti</w:t>
            </w:r>
            <w:r w:rsidR="00324014" w:rsidRPr="006B1475">
              <w:rPr>
                <w:color w:val="000000"/>
                <w:sz w:val="23"/>
                <w:szCs w:val="23"/>
              </w:rPr>
              <w:t>es:</w:t>
            </w:r>
          </w:p>
        </w:tc>
      </w:tr>
      <w:tr w:rsidR="003A7602" w14:paraId="4ACACF83" w14:textId="77777777" w:rsidTr="00B43E11">
        <w:trPr>
          <w:trHeight w:val="1134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1FA5" w14:textId="77777777" w:rsidR="003A7602" w:rsidRPr="006B1475" w:rsidRDefault="003A7602" w:rsidP="000A6418">
            <w:pPr>
              <w:snapToGrid w:val="0"/>
              <w:spacing w:before="60" w:line="360" w:lineRule="auto"/>
              <w:rPr>
                <w:color w:val="000000"/>
                <w:sz w:val="23"/>
                <w:szCs w:val="23"/>
              </w:rPr>
            </w:pPr>
            <w:r w:rsidRPr="006B1475">
              <w:rPr>
                <w:color w:val="000000"/>
                <w:sz w:val="23"/>
                <w:szCs w:val="23"/>
              </w:rPr>
              <w:t xml:space="preserve">Career Interests: </w:t>
            </w:r>
          </w:p>
        </w:tc>
      </w:tr>
      <w:tr w:rsidR="003A7602" w14:paraId="2E32B883" w14:textId="77777777" w:rsidTr="00B43E11">
        <w:trPr>
          <w:trHeight w:val="57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7B4DF" w14:textId="58B4FA07" w:rsidR="003A7602" w:rsidRPr="006B1475" w:rsidRDefault="003A7602" w:rsidP="0059254C">
            <w:pPr>
              <w:tabs>
                <w:tab w:val="left" w:pos="4593"/>
                <w:tab w:val="left" w:pos="6483"/>
              </w:tabs>
              <w:snapToGrid w:val="0"/>
              <w:spacing w:before="60" w:line="360" w:lineRule="auto"/>
              <w:rPr>
                <w:color w:val="000000"/>
                <w:sz w:val="23"/>
                <w:szCs w:val="23"/>
              </w:rPr>
            </w:pPr>
            <w:r w:rsidRPr="006B1475">
              <w:rPr>
                <w:color w:val="000000"/>
                <w:sz w:val="23"/>
                <w:szCs w:val="23"/>
              </w:rPr>
              <w:t xml:space="preserve">Are you a member of CSSS </w:t>
            </w:r>
            <w:r w:rsidR="00C64698" w:rsidRPr="006B1475">
              <w:rPr>
                <w:color w:val="000000"/>
                <w:sz w:val="23"/>
                <w:szCs w:val="23"/>
              </w:rPr>
              <w:t>*</w:t>
            </w:r>
            <w:r w:rsidRPr="006B1475">
              <w:rPr>
                <w:color w:val="000000"/>
                <w:sz w:val="23"/>
                <w:szCs w:val="23"/>
              </w:rPr>
              <w:t>(see footnote):</w:t>
            </w:r>
            <w:r w:rsidR="0059254C" w:rsidRPr="006B1475">
              <w:rPr>
                <w:color w:val="000000"/>
                <w:sz w:val="23"/>
                <w:szCs w:val="23"/>
              </w:rPr>
              <w:tab/>
            </w:r>
            <w:r w:rsidR="00A17581" w:rsidRPr="006B1475">
              <w:rPr>
                <w:rFonts w:ascii="Courier New" w:hAnsi="Courier New" w:cs="Courier New"/>
                <w:color w:val="000000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7581" w:rsidRPr="006B1475">
              <w:rPr>
                <w:rFonts w:ascii="Courier New" w:hAnsi="Courier New" w:cs="Courier New"/>
                <w:color w:val="000000"/>
                <w:sz w:val="20"/>
              </w:rPr>
              <w:instrText xml:space="preserve"> FORMCHECKBOX </w:instrText>
            </w:r>
            <w:r w:rsidR="00A17581" w:rsidRPr="006B1475">
              <w:rPr>
                <w:rFonts w:ascii="Courier New" w:hAnsi="Courier New" w:cs="Courier New"/>
                <w:color w:val="000000"/>
                <w:sz w:val="20"/>
              </w:rPr>
            </w:r>
            <w:r w:rsidR="00A17581" w:rsidRPr="006B1475">
              <w:rPr>
                <w:rFonts w:ascii="Courier New" w:hAnsi="Courier New" w:cs="Courier New"/>
                <w:color w:val="000000"/>
                <w:sz w:val="20"/>
              </w:rPr>
              <w:fldChar w:fldCharType="separate"/>
            </w:r>
            <w:r w:rsidR="00A17581" w:rsidRPr="006B1475">
              <w:rPr>
                <w:rFonts w:ascii="Courier New" w:hAnsi="Courier New" w:cs="Courier New"/>
                <w:color w:val="000000"/>
                <w:sz w:val="20"/>
              </w:rPr>
              <w:fldChar w:fldCharType="end"/>
            </w:r>
            <w:r w:rsidRPr="006B1475">
              <w:rPr>
                <w:color w:val="000000"/>
                <w:sz w:val="23"/>
                <w:szCs w:val="23"/>
              </w:rPr>
              <w:t xml:space="preserve">   Yes </w:t>
            </w:r>
            <w:r w:rsidR="0059254C" w:rsidRPr="006B1475">
              <w:rPr>
                <w:color w:val="000000"/>
                <w:sz w:val="23"/>
                <w:szCs w:val="23"/>
              </w:rPr>
              <w:tab/>
            </w:r>
            <w:r w:rsidR="00A17581" w:rsidRPr="006B1475">
              <w:rPr>
                <w:rFonts w:ascii="Courier New" w:hAnsi="Courier New" w:cs="Courier New"/>
                <w:color w:val="000000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7581" w:rsidRPr="006B1475">
              <w:rPr>
                <w:rFonts w:ascii="Courier New" w:hAnsi="Courier New" w:cs="Courier New"/>
                <w:color w:val="000000"/>
                <w:sz w:val="20"/>
              </w:rPr>
              <w:instrText xml:space="preserve"> FORMCHECKBOX </w:instrText>
            </w:r>
            <w:r w:rsidR="00A17581" w:rsidRPr="006B1475">
              <w:rPr>
                <w:rFonts w:ascii="Courier New" w:hAnsi="Courier New" w:cs="Courier New"/>
                <w:color w:val="000000"/>
                <w:sz w:val="20"/>
              </w:rPr>
            </w:r>
            <w:r w:rsidR="00A17581" w:rsidRPr="006B1475">
              <w:rPr>
                <w:rFonts w:ascii="Courier New" w:hAnsi="Courier New" w:cs="Courier New"/>
                <w:color w:val="000000"/>
                <w:sz w:val="20"/>
              </w:rPr>
              <w:fldChar w:fldCharType="separate"/>
            </w:r>
            <w:r w:rsidR="00A17581" w:rsidRPr="006B1475">
              <w:rPr>
                <w:rFonts w:ascii="Courier New" w:hAnsi="Courier New" w:cs="Courier New"/>
                <w:color w:val="000000"/>
                <w:sz w:val="20"/>
              </w:rPr>
              <w:fldChar w:fldCharType="end"/>
            </w:r>
            <w:r w:rsidRPr="006B1475">
              <w:rPr>
                <w:color w:val="000000"/>
                <w:sz w:val="23"/>
                <w:szCs w:val="23"/>
              </w:rPr>
              <w:t xml:space="preserve">     No </w:t>
            </w:r>
          </w:p>
        </w:tc>
      </w:tr>
      <w:tr w:rsidR="003A7602" w14:paraId="46668530" w14:textId="77777777" w:rsidTr="00B43E11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49D6" w14:textId="1EDDAC0F" w:rsidR="003A7602" w:rsidRPr="006B1475" w:rsidRDefault="003A7602" w:rsidP="0059254C">
            <w:pPr>
              <w:tabs>
                <w:tab w:val="left" w:pos="5763"/>
              </w:tabs>
              <w:snapToGrid w:val="0"/>
              <w:spacing w:before="60" w:line="360" w:lineRule="auto"/>
              <w:rPr>
                <w:color w:val="000000"/>
                <w:sz w:val="23"/>
                <w:szCs w:val="23"/>
              </w:rPr>
            </w:pPr>
            <w:r w:rsidRPr="006B1475">
              <w:rPr>
                <w:color w:val="000000"/>
                <w:sz w:val="23"/>
                <w:szCs w:val="23"/>
              </w:rPr>
              <w:t xml:space="preserve">Have you received a </w:t>
            </w:r>
            <w:r w:rsidR="00C64698" w:rsidRPr="006B1475">
              <w:rPr>
                <w:color w:val="000000"/>
                <w:sz w:val="23"/>
                <w:szCs w:val="23"/>
              </w:rPr>
              <w:t>Student T</w:t>
            </w:r>
            <w:r w:rsidRPr="006B1475">
              <w:rPr>
                <w:color w:val="000000"/>
                <w:sz w:val="23"/>
                <w:szCs w:val="23"/>
              </w:rPr>
              <w:t xml:space="preserve">ravel </w:t>
            </w:r>
            <w:r w:rsidR="00C64698" w:rsidRPr="006B1475">
              <w:rPr>
                <w:color w:val="000000"/>
                <w:sz w:val="23"/>
                <w:szCs w:val="23"/>
              </w:rPr>
              <w:t xml:space="preserve">Award </w:t>
            </w:r>
            <w:r w:rsidR="0059254C" w:rsidRPr="006B1475">
              <w:rPr>
                <w:color w:val="000000"/>
                <w:sz w:val="23"/>
                <w:szCs w:val="23"/>
              </w:rPr>
              <w:t>from CSSS before?</w:t>
            </w:r>
            <w:r w:rsidR="0059254C" w:rsidRPr="006B1475">
              <w:rPr>
                <w:color w:val="000000"/>
                <w:sz w:val="23"/>
                <w:szCs w:val="23"/>
              </w:rPr>
              <w:tab/>
            </w:r>
            <w:r w:rsidR="00A17581" w:rsidRPr="006B1475">
              <w:rPr>
                <w:rFonts w:ascii="Courier New" w:hAnsi="Courier New" w:cs="Courier New"/>
                <w:color w:val="000000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7581" w:rsidRPr="006B1475">
              <w:rPr>
                <w:rFonts w:ascii="Courier New" w:hAnsi="Courier New" w:cs="Courier New"/>
                <w:color w:val="000000"/>
                <w:sz w:val="20"/>
              </w:rPr>
              <w:instrText xml:space="preserve"> FORMCHECKBOX </w:instrText>
            </w:r>
            <w:r w:rsidR="00A17581" w:rsidRPr="006B1475">
              <w:rPr>
                <w:rFonts w:ascii="Courier New" w:hAnsi="Courier New" w:cs="Courier New"/>
                <w:color w:val="000000"/>
                <w:sz w:val="20"/>
              </w:rPr>
            </w:r>
            <w:r w:rsidR="00A17581" w:rsidRPr="006B1475">
              <w:rPr>
                <w:rFonts w:ascii="Courier New" w:hAnsi="Courier New" w:cs="Courier New"/>
                <w:color w:val="000000"/>
                <w:sz w:val="20"/>
              </w:rPr>
              <w:fldChar w:fldCharType="separate"/>
            </w:r>
            <w:r w:rsidR="00A17581" w:rsidRPr="006B1475">
              <w:rPr>
                <w:rFonts w:ascii="Courier New" w:hAnsi="Courier New" w:cs="Courier New"/>
                <w:color w:val="000000"/>
                <w:sz w:val="20"/>
              </w:rPr>
              <w:fldChar w:fldCharType="end"/>
            </w:r>
            <w:r w:rsidRPr="006B1475">
              <w:rPr>
                <w:color w:val="000000"/>
                <w:sz w:val="23"/>
                <w:szCs w:val="23"/>
              </w:rPr>
              <w:t xml:space="preserve">   Yes</w:t>
            </w:r>
            <w:r w:rsidR="0059254C" w:rsidRPr="006B1475">
              <w:rPr>
                <w:color w:val="000000"/>
                <w:sz w:val="23"/>
                <w:szCs w:val="23"/>
              </w:rPr>
              <w:tab/>
            </w:r>
            <w:r w:rsidR="00A17581" w:rsidRPr="006B1475">
              <w:rPr>
                <w:rFonts w:ascii="Courier New" w:hAnsi="Courier New" w:cs="Courier New"/>
                <w:color w:val="000000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7581" w:rsidRPr="006B1475">
              <w:rPr>
                <w:rFonts w:ascii="Courier New" w:hAnsi="Courier New" w:cs="Courier New"/>
                <w:color w:val="000000"/>
                <w:sz w:val="20"/>
              </w:rPr>
              <w:instrText xml:space="preserve"> FORMCHECKBOX </w:instrText>
            </w:r>
            <w:r w:rsidR="00A17581" w:rsidRPr="006B1475">
              <w:rPr>
                <w:rFonts w:ascii="Courier New" w:hAnsi="Courier New" w:cs="Courier New"/>
                <w:color w:val="000000"/>
                <w:sz w:val="20"/>
              </w:rPr>
            </w:r>
            <w:r w:rsidR="00A17581" w:rsidRPr="006B1475">
              <w:rPr>
                <w:rFonts w:ascii="Courier New" w:hAnsi="Courier New" w:cs="Courier New"/>
                <w:color w:val="000000"/>
                <w:sz w:val="20"/>
              </w:rPr>
              <w:fldChar w:fldCharType="separate"/>
            </w:r>
            <w:r w:rsidR="00A17581" w:rsidRPr="006B1475">
              <w:rPr>
                <w:rFonts w:ascii="Courier New" w:hAnsi="Courier New" w:cs="Courier New"/>
                <w:color w:val="000000"/>
                <w:sz w:val="20"/>
              </w:rPr>
              <w:fldChar w:fldCharType="end"/>
            </w:r>
            <w:r w:rsidRPr="006B1475">
              <w:rPr>
                <w:color w:val="000000"/>
                <w:sz w:val="20"/>
              </w:rPr>
              <w:t xml:space="preserve"> </w:t>
            </w:r>
            <w:r w:rsidRPr="006B1475">
              <w:rPr>
                <w:color w:val="000000"/>
                <w:sz w:val="23"/>
                <w:szCs w:val="23"/>
              </w:rPr>
              <w:t xml:space="preserve">    No</w:t>
            </w:r>
          </w:p>
        </w:tc>
      </w:tr>
      <w:tr w:rsidR="003A7602" w14:paraId="6C77D20D" w14:textId="77777777" w:rsidTr="00B43E11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05262" w14:textId="77777777" w:rsidR="00F0185E" w:rsidRPr="006B1475" w:rsidRDefault="003A7602" w:rsidP="00F0185E">
            <w:pPr>
              <w:snapToGrid w:val="0"/>
              <w:spacing w:before="240" w:line="360" w:lineRule="auto"/>
              <w:rPr>
                <w:color w:val="000000"/>
                <w:sz w:val="23"/>
                <w:szCs w:val="23"/>
                <w:u w:val="single"/>
              </w:rPr>
            </w:pPr>
            <w:r w:rsidRPr="006B1475">
              <w:rPr>
                <w:color w:val="000000"/>
                <w:sz w:val="23"/>
                <w:szCs w:val="23"/>
              </w:rPr>
              <w:t>Superviso</w:t>
            </w:r>
            <w:r w:rsidR="00324014" w:rsidRPr="006B1475">
              <w:rPr>
                <w:color w:val="000000"/>
                <w:sz w:val="23"/>
                <w:szCs w:val="23"/>
              </w:rPr>
              <w:t xml:space="preserve">r or Department Chair (Name):  </w:t>
            </w:r>
            <w:r w:rsidR="00F0185E" w:rsidRPr="006B1475">
              <w:rPr>
                <w:color w:val="000000"/>
                <w:sz w:val="23"/>
                <w:szCs w:val="23"/>
              </w:rPr>
              <w:t>_____________________________</w:t>
            </w:r>
          </w:p>
          <w:p w14:paraId="1B35728A" w14:textId="77777777" w:rsidR="003A7602" w:rsidRPr="006B1475" w:rsidRDefault="003A7602" w:rsidP="00654C8D">
            <w:pPr>
              <w:snapToGrid w:val="0"/>
              <w:spacing w:before="240" w:line="360" w:lineRule="auto"/>
              <w:rPr>
                <w:color w:val="000000"/>
                <w:sz w:val="23"/>
                <w:szCs w:val="23"/>
              </w:rPr>
            </w:pPr>
            <w:r w:rsidRPr="006B1475">
              <w:rPr>
                <w:color w:val="000000"/>
                <w:sz w:val="23"/>
                <w:szCs w:val="23"/>
              </w:rPr>
              <w:t>Supervisor or Department Chair (Signature):</w:t>
            </w:r>
          </w:p>
        </w:tc>
      </w:tr>
      <w:tr w:rsidR="003A7602" w14:paraId="48CD0716" w14:textId="77777777" w:rsidTr="00B43E11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22639" w14:textId="77777777" w:rsidR="00246997" w:rsidRPr="006B1475" w:rsidRDefault="003A7602">
            <w:pPr>
              <w:snapToGrid w:val="0"/>
              <w:spacing w:before="60" w:line="360" w:lineRule="auto"/>
              <w:rPr>
                <w:color w:val="000000"/>
                <w:sz w:val="23"/>
                <w:szCs w:val="23"/>
              </w:rPr>
            </w:pPr>
            <w:r w:rsidRPr="006B1475">
              <w:rPr>
                <w:color w:val="000000"/>
                <w:sz w:val="23"/>
                <w:szCs w:val="23"/>
              </w:rPr>
              <w:t>Title of Presentation and/or Poster:</w:t>
            </w:r>
            <w:r w:rsidR="005F1189" w:rsidRPr="006B1475">
              <w:rPr>
                <w:color w:val="000000"/>
                <w:sz w:val="23"/>
                <w:szCs w:val="23"/>
              </w:rPr>
              <w:t xml:space="preserve"> </w:t>
            </w:r>
          </w:p>
          <w:p w14:paraId="724128F4" w14:textId="77777777" w:rsidR="003A7602" w:rsidRPr="006B1475" w:rsidRDefault="003A7602" w:rsidP="00246997">
            <w:pPr>
              <w:snapToGrid w:val="0"/>
              <w:spacing w:before="60" w:line="360" w:lineRule="auto"/>
              <w:rPr>
                <w:color w:val="000000"/>
                <w:sz w:val="23"/>
                <w:szCs w:val="23"/>
              </w:rPr>
            </w:pPr>
          </w:p>
        </w:tc>
      </w:tr>
      <w:tr w:rsidR="003A7602" w14:paraId="3F7B7CBD" w14:textId="77777777" w:rsidTr="00B43E11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5A6F0" w14:textId="77777777" w:rsidR="00E143A2" w:rsidRPr="006B1475" w:rsidRDefault="00C64698" w:rsidP="00465D23">
            <w:pPr>
              <w:rPr>
                <w:color w:val="000000"/>
                <w:sz w:val="23"/>
                <w:szCs w:val="23"/>
              </w:rPr>
            </w:pPr>
            <w:r w:rsidRPr="006B1475">
              <w:rPr>
                <w:color w:val="000000"/>
                <w:sz w:val="23"/>
                <w:szCs w:val="23"/>
              </w:rPr>
              <w:t>Brief Description of Area of</w:t>
            </w:r>
            <w:r w:rsidR="00FC74F5" w:rsidRPr="006B1475">
              <w:rPr>
                <w:color w:val="000000"/>
                <w:sz w:val="23"/>
                <w:szCs w:val="23"/>
              </w:rPr>
              <w:t xml:space="preserve"> Study (objectives, method</w:t>
            </w:r>
            <w:r w:rsidRPr="006B1475">
              <w:rPr>
                <w:color w:val="000000"/>
                <w:sz w:val="23"/>
                <w:szCs w:val="23"/>
              </w:rPr>
              <w:t>s, progress):</w:t>
            </w:r>
          </w:p>
          <w:p w14:paraId="14323E20" w14:textId="77777777" w:rsidR="0088032B" w:rsidRPr="006B1475" w:rsidRDefault="0088032B" w:rsidP="00465D23">
            <w:pPr>
              <w:rPr>
                <w:color w:val="000000"/>
                <w:sz w:val="23"/>
                <w:szCs w:val="23"/>
              </w:rPr>
            </w:pPr>
          </w:p>
          <w:p w14:paraId="66860BB1" w14:textId="77777777" w:rsidR="00C64698" w:rsidRPr="006B1475" w:rsidRDefault="00C64698" w:rsidP="00465D23">
            <w:pPr>
              <w:rPr>
                <w:color w:val="000000"/>
                <w:sz w:val="23"/>
                <w:szCs w:val="23"/>
              </w:rPr>
            </w:pPr>
          </w:p>
        </w:tc>
      </w:tr>
    </w:tbl>
    <w:p w14:paraId="197136F4" w14:textId="74EAFB99" w:rsidR="003B6FDC" w:rsidRPr="0088032B" w:rsidRDefault="00324014">
      <w:pPr>
        <w:jc w:val="both"/>
        <w:rPr>
          <w:i/>
          <w:color w:val="000000"/>
        </w:rPr>
      </w:pPr>
      <w:r w:rsidRPr="00324014">
        <w:rPr>
          <w:i/>
          <w:color w:val="000000"/>
          <w:sz w:val="20"/>
        </w:rPr>
        <w:t>*</w:t>
      </w:r>
      <w:r w:rsidR="00C64698">
        <w:rPr>
          <w:i/>
          <w:color w:val="000000"/>
          <w:sz w:val="20"/>
        </w:rPr>
        <w:t>Please note that you</w:t>
      </w:r>
      <w:r w:rsidR="003A7602" w:rsidRPr="00324014">
        <w:rPr>
          <w:i/>
          <w:color w:val="000000"/>
          <w:sz w:val="20"/>
        </w:rPr>
        <w:t xml:space="preserve"> mus</w:t>
      </w:r>
      <w:r w:rsidRPr="00324014">
        <w:rPr>
          <w:i/>
          <w:color w:val="000000"/>
          <w:sz w:val="20"/>
        </w:rPr>
        <w:t xml:space="preserve">t </w:t>
      </w:r>
      <w:r w:rsidR="00C64698">
        <w:rPr>
          <w:i/>
          <w:color w:val="000000"/>
          <w:sz w:val="20"/>
        </w:rPr>
        <w:t xml:space="preserve">be a Student Member of </w:t>
      </w:r>
      <w:r w:rsidRPr="00324014">
        <w:rPr>
          <w:i/>
          <w:color w:val="000000"/>
          <w:sz w:val="20"/>
        </w:rPr>
        <w:t>CSSS</w:t>
      </w:r>
      <w:r w:rsidR="00C64698">
        <w:rPr>
          <w:i/>
          <w:color w:val="000000"/>
          <w:sz w:val="20"/>
        </w:rPr>
        <w:t xml:space="preserve"> ($10/yr) </w:t>
      </w:r>
      <w:r w:rsidRPr="00324014">
        <w:rPr>
          <w:i/>
          <w:color w:val="000000"/>
          <w:sz w:val="20"/>
        </w:rPr>
        <w:t xml:space="preserve">to be eligible for </w:t>
      </w:r>
      <w:r>
        <w:rPr>
          <w:i/>
          <w:color w:val="000000"/>
          <w:sz w:val="20"/>
        </w:rPr>
        <w:t xml:space="preserve">a Student </w:t>
      </w:r>
      <w:r w:rsidRPr="00324014">
        <w:rPr>
          <w:i/>
          <w:color w:val="000000"/>
          <w:sz w:val="20"/>
        </w:rPr>
        <w:t>Travel A</w:t>
      </w:r>
      <w:r>
        <w:rPr>
          <w:i/>
          <w:color w:val="000000"/>
          <w:sz w:val="20"/>
        </w:rPr>
        <w:t>ward</w:t>
      </w:r>
      <w:r w:rsidR="003A7602" w:rsidRPr="00324014">
        <w:rPr>
          <w:i/>
          <w:color w:val="000000"/>
          <w:sz w:val="20"/>
        </w:rPr>
        <w:t xml:space="preserve"> </w:t>
      </w:r>
      <w:r>
        <w:rPr>
          <w:i/>
          <w:color w:val="000000"/>
          <w:sz w:val="20"/>
        </w:rPr>
        <w:t xml:space="preserve">or </w:t>
      </w:r>
      <w:r w:rsidR="006C350A">
        <w:rPr>
          <w:i/>
          <w:color w:val="000000"/>
          <w:sz w:val="20"/>
        </w:rPr>
        <w:t>a</w:t>
      </w:r>
      <w:r w:rsidR="003A7602" w:rsidRPr="00324014">
        <w:rPr>
          <w:i/>
          <w:color w:val="000000"/>
          <w:sz w:val="20"/>
        </w:rPr>
        <w:t xml:space="preserve"> Bentley </w:t>
      </w:r>
      <w:r w:rsidR="006C350A">
        <w:rPr>
          <w:i/>
          <w:color w:val="000000"/>
          <w:sz w:val="20"/>
        </w:rPr>
        <w:t xml:space="preserve">or </w:t>
      </w:r>
      <w:r w:rsidR="003A7602" w:rsidRPr="00324014">
        <w:rPr>
          <w:i/>
          <w:color w:val="000000"/>
          <w:sz w:val="20"/>
        </w:rPr>
        <w:t xml:space="preserve">President’s </w:t>
      </w:r>
      <w:r>
        <w:rPr>
          <w:i/>
          <w:color w:val="000000"/>
          <w:sz w:val="20"/>
        </w:rPr>
        <w:t>Student P</w:t>
      </w:r>
      <w:r w:rsidRPr="00324014">
        <w:rPr>
          <w:i/>
          <w:color w:val="000000"/>
          <w:sz w:val="20"/>
        </w:rPr>
        <w:t xml:space="preserve">resentation </w:t>
      </w:r>
      <w:r>
        <w:rPr>
          <w:i/>
          <w:color w:val="000000"/>
          <w:sz w:val="20"/>
        </w:rPr>
        <w:t>A</w:t>
      </w:r>
      <w:r w:rsidR="006C350A">
        <w:rPr>
          <w:i/>
          <w:color w:val="000000"/>
          <w:sz w:val="20"/>
        </w:rPr>
        <w:t>ward</w:t>
      </w:r>
      <w:r w:rsidR="003A7602" w:rsidRPr="00324014">
        <w:rPr>
          <w:i/>
          <w:color w:val="000000"/>
          <w:sz w:val="20"/>
        </w:rPr>
        <w:t>.</w:t>
      </w:r>
      <w:r w:rsidR="006C350A">
        <w:rPr>
          <w:i/>
          <w:color w:val="000000"/>
          <w:sz w:val="20"/>
        </w:rPr>
        <w:t xml:space="preserve"> See:</w:t>
      </w:r>
      <w:r w:rsidR="00210574" w:rsidRPr="00210574">
        <w:t xml:space="preserve"> </w:t>
      </w:r>
      <w:hyperlink r:id="rId12" w:history="1">
        <w:r w:rsidR="00210574" w:rsidRPr="008F06D8">
          <w:rPr>
            <w:rStyle w:val="Hyperlink"/>
            <w:i/>
            <w:sz w:val="20"/>
          </w:rPr>
          <w:t>https://csss.ca/for-students/</w:t>
        </w:r>
      </w:hyperlink>
      <w:r w:rsidR="00210574">
        <w:rPr>
          <w:i/>
          <w:color w:val="000000"/>
          <w:sz w:val="20"/>
        </w:rPr>
        <w:t xml:space="preserve"> </w:t>
      </w:r>
      <w:r w:rsidR="003A7602" w:rsidRPr="0088032B">
        <w:rPr>
          <w:i/>
          <w:color w:val="000000"/>
          <w:sz w:val="16"/>
        </w:rPr>
        <w:t xml:space="preserve">  </w:t>
      </w:r>
    </w:p>
    <w:sectPr w:rsidR="003B6FDC" w:rsidRPr="0088032B" w:rsidSect="00BA72D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pos w:val="beneathText"/>
      </w:footnotePr>
      <w:pgSz w:w="12240" w:h="15840"/>
      <w:pgMar w:top="360" w:right="720" w:bottom="806" w:left="720" w:header="259" w:footer="6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5996F" w14:textId="77777777" w:rsidR="002E6B05" w:rsidRDefault="002E6B05">
      <w:r>
        <w:separator/>
      </w:r>
    </w:p>
  </w:endnote>
  <w:endnote w:type="continuationSeparator" w:id="0">
    <w:p w14:paraId="0AC36937" w14:textId="77777777" w:rsidR="002E6B05" w:rsidRDefault="002E6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95D12" w14:textId="77777777" w:rsidR="003A7602" w:rsidRDefault="003A76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7944A" w14:textId="77777777" w:rsidR="003A7602" w:rsidRDefault="003A76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76FEB" w14:textId="77777777" w:rsidR="003A7602" w:rsidRDefault="003A76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612AC" w14:textId="77777777" w:rsidR="002E6B05" w:rsidRDefault="002E6B05">
      <w:r>
        <w:separator/>
      </w:r>
    </w:p>
  </w:footnote>
  <w:footnote w:type="continuationSeparator" w:id="0">
    <w:p w14:paraId="499C0C9E" w14:textId="77777777" w:rsidR="002E6B05" w:rsidRDefault="002E6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79A87" w14:textId="54E502C7" w:rsidR="003A7602" w:rsidRDefault="00EA4A4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0A87BA2" wp14:editId="67C52EC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1854530693" name="Text Box 2" descr="Unclassified /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D89455" w14:textId="3CBF3B40" w:rsidR="00EA4A47" w:rsidRPr="00EA4A47" w:rsidRDefault="00EA4A47" w:rsidP="00EA4A4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EA4A4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Unclassified /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A87BA2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Unclassified / Non classifié" style="position:absolute;margin-left:-5.0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11D89455" w14:textId="3CBF3B40" w:rsidR="00EA4A47" w:rsidRPr="00EA4A47" w:rsidRDefault="00EA4A47" w:rsidP="00EA4A4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EA4A4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Unclassified /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2D58E" w14:textId="58925853" w:rsidR="003A7602" w:rsidRDefault="00EA4A4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15357E0" wp14:editId="70B1D51B">
              <wp:simplePos x="457200" y="16192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1203371665" name="Text Box 3" descr="Unclassified /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C17C61" w14:textId="54CD94C4" w:rsidR="00EA4A47" w:rsidRPr="00EA4A47" w:rsidRDefault="00EA4A47" w:rsidP="00EA4A4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EA4A4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Unclassified /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5357E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alt="Unclassified / Non classifié" style="position:absolute;margin-left:-5.0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77C17C61" w14:textId="54CD94C4" w:rsidR="00EA4A47" w:rsidRPr="00EA4A47" w:rsidRDefault="00EA4A47" w:rsidP="00EA4A4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EA4A4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Unclassified /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862D1" w14:textId="3AEC9A1C" w:rsidR="003A7602" w:rsidRDefault="00EA4A47"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1E0F193" wp14:editId="61D0EC5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715426703" name="Text Box 1" descr="Unclassified /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018800" w14:textId="0CCB3CE6" w:rsidR="00EA4A47" w:rsidRPr="00EA4A47" w:rsidRDefault="00EA4A47" w:rsidP="00EA4A4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EA4A4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Unclassified /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E0F19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alt="Unclassified / Non classifié" style="position:absolute;margin-left:-5.0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23018800" w14:textId="0CCB3CE6" w:rsidR="00EA4A47" w:rsidRPr="00EA4A47" w:rsidRDefault="00EA4A47" w:rsidP="00EA4A4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EA4A4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Unclassified /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</w:p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</w:pPr>
    </w:lvl>
    <w:lvl w:ilvl="3">
      <w:start w:val="1"/>
      <w:numFmt w:val="none"/>
      <w:pStyle w:val="Heading4"/>
      <w:lvlText w:val=""/>
      <w:lvlJc w:val="left"/>
      <w:pPr>
        <w:tabs>
          <w:tab w:val="num" w:pos="864"/>
        </w:tabs>
      </w:pPr>
    </w:lvl>
    <w:lvl w:ilvl="4">
      <w:start w:val="1"/>
      <w:numFmt w:val="none"/>
      <w:pStyle w:val="Heading5"/>
      <w:lvlText w:val=""/>
      <w:lvlJc w:val="left"/>
      <w:pPr>
        <w:tabs>
          <w:tab w:val="num" w:pos="1008"/>
        </w:tabs>
      </w:pPr>
    </w:lvl>
    <w:lvl w:ilvl="5">
      <w:start w:val="1"/>
      <w:numFmt w:val="none"/>
      <w:pStyle w:val="Heading6"/>
      <w:lvlText w:val=""/>
      <w:lvlJc w:val="left"/>
      <w:pPr>
        <w:tabs>
          <w:tab w:val="num" w:pos="1152"/>
        </w:tabs>
      </w:pPr>
    </w:lvl>
    <w:lvl w:ilvl="6">
      <w:start w:val="1"/>
      <w:numFmt w:val="none"/>
      <w:pStyle w:val="Heading7"/>
      <w:lvlText w:val=""/>
      <w:lvlJc w:val="left"/>
      <w:pPr>
        <w:tabs>
          <w:tab w:val="num" w:pos="1296"/>
        </w:tabs>
      </w:pPr>
    </w:lvl>
    <w:lvl w:ilvl="7">
      <w:start w:val="1"/>
      <w:numFmt w:val="none"/>
      <w:pStyle w:val="Heading8"/>
      <w:lvlText w:val=""/>
      <w:lvlJc w:val="left"/>
      <w:pPr>
        <w:tabs>
          <w:tab w:val="num" w:pos="1440"/>
        </w:tabs>
      </w:pPr>
    </w:lvl>
    <w:lvl w:ilvl="8">
      <w:start w:val="1"/>
      <w:numFmt w:val="none"/>
      <w:pStyle w:val="Heading9"/>
      <w:lvlText w:val=""/>
      <w:lvlJc w:val="left"/>
      <w:pPr>
        <w:tabs>
          <w:tab w:val="num" w:pos="1584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1" w15:restartNumberingAfterBreak="0">
    <w:nsid w:val="7912092C"/>
    <w:multiLevelType w:val="hybridMultilevel"/>
    <w:tmpl w:val="5D62D3B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1343399">
    <w:abstractNumId w:val="0"/>
  </w:num>
  <w:num w:numId="2" w16cid:durableId="1634097861">
    <w:abstractNumId w:val="1"/>
  </w:num>
  <w:num w:numId="3" w16cid:durableId="502399320">
    <w:abstractNumId w:val="2"/>
  </w:num>
  <w:num w:numId="4" w16cid:durableId="27754370">
    <w:abstractNumId w:val="3"/>
  </w:num>
  <w:num w:numId="5" w16cid:durableId="1816145170">
    <w:abstractNumId w:val="4"/>
  </w:num>
  <w:num w:numId="6" w16cid:durableId="1888181262">
    <w:abstractNumId w:val="5"/>
  </w:num>
  <w:num w:numId="7" w16cid:durableId="1473793663">
    <w:abstractNumId w:val="6"/>
  </w:num>
  <w:num w:numId="8" w16cid:durableId="1854803596">
    <w:abstractNumId w:val="7"/>
  </w:num>
  <w:num w:numId="9" w16cid:durableId="2103914807">
    <w:abstractNumId w:val="8"/>
  </w:num>
  <w:num w:numId="10" w16cid:durableId="1658919768">
    <w:abstractNumId w:val="9"/>
  </w:num>
  <w:num w:numId="11" w16cid:durableId="1389956177">
    <w:abstractNumId w:val="10"/>
  </w:num>
  <w:num w:numId="12" w16cid:durableId="15806039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796"/>
    <w:rsid w:val="00007362"/>
    <w:rsid w:val="000326FB"/>
    <w:rsid w:val="00096BE3"/>
    <w:rsid w:val="000A1B22"/>
    <w:rsid w:val="000A6418"/>
    <w:rsid w:val="000B36B3"/>
    <w:rsid w:val="000F47BF"/>
    <w:rsid w:val="00115CB2"/>
    <w:rsid w:val="00141021"/>
    <w:rsid w:val="00163520"/>
    <w:rsid w:val="001A0243"/>
    <w:rsid w:val="001A6EAF"/>
    <w:rsid w:val="001C516C"/>
    <w:rsid w:val="001C5778"/>
    <w:rsid w:val="001D56FA"/>
    <w:rsid w:val="002040C6"/>
    <w:rsid w:val="00210574"/>
    <w:rsid w:val="0022610A"/>
    <w:rsid w:val="00246997"/>
    <w:rsid w:val="0027706C"/>
    <w:rsid w:val="002A4B5D"/>
    <w:rsid w:val="002E6B05"/>
    <w:rsid w:val="0031241D"/>
    <w:rsid w:val="00323230"/>
    <w:rsid w:val="00324014"/>
    <w:rsid w:val="0033658D"/>
    <w:rsid w:val="003617C8"/>
    <w:rsid w:val="003A7602"/>
    <w:rsid w:val="003B6FDC"/>
    <w:rsid w:val="00465D23"/>
    <w:rsid w:val="00470D3A"/>
    <w:rsid w:val="004A3FD1"/>
    <w:rsid w:val="004A4A4E"/>
    <w:rsid w:val="005021FA"/>
    <w:rsid w:val="0050597F"/>
    <w:rsid w:val="0052496E"/>
    <w:rsid w:val="00556521"/>
    <w:rsid w:val="00570149"/>
    <w:rsid w:val="005828CF"/>
    <w:rsid w:val="0059254C"/>
    <w:rsid w:val="005B0402"/>
    <w:rsid w:val="005C346D"/>
    <w:rsid w:val="005F1189"/>
    <w:rsid w:val="005F3A21"/>
    <w:rsid w:val="00616A33"/>
    <w:rsid w:val="00636BB9"/>
    <w:rsid w:val="00654C8D"/>
    <w:rsid w:val="006B1475"/>
    <w:rsid w:val="006C350A"/>
    <w:rsid w:val="006F3F1C"/>
    <w:rsid w:val="0072312A"/>
    <w:rsid w:val="0077264E"/>
    <w:rsid w:val="007918CD"/>
    <w:rsid w:val="00806DFF"/>
    <w:rsid w:val="008443CC"/>
    <w:rsid w:val="008616C8"/>
    <w:rsid w:val="0088032B"/>
    <w:rsid w:val="0089717B"/>
    <w:rsid w:val="008B316B"/>
    <w:rsid w:val="008C7DA2"/>
    <w:rsid w:val="008D22D0"/>
    <w:rsid w:val="008E1A0E"/>
    <w:rsid w:val="008E309D"/>
    <w:rsid w:val="008F39B1"/>
    <w:rsid w:val="008F7607"/>
    <w:rsid w:val="008F7796"/>
    <w:rsid w:val="00953CF0"/>
    <w:rsid w:val="00955E24"/>
    <w:rsid w:val="009877BC"/>
    <w:rsid w:val="00997B15"/>
    <w:rsid w:val="009A2397"/>
    <w:rsid w:val="009A4DAE"/>
    <w:rsid w:val="009E061E"/>
    <w:rsid w:val="00A17581"/>
    <w:rsid w:val="00AB3C9F"/>
    <w:rsid w:val="00B43E11"/>
    <w:rsid w:val="00B44883"/>
    <w:rsid w:val="00B736B2"/>
    <w:rsid w:val="00B73AA7"/>
    <w:rsid w:val="00BA72D2"/>
    <w:rsid w:val="00BD4E18"/>
    <w:rsid w:val="00BE582A"/>
    <w:rsid w:val="00C64698"/>
    <w:rsid w:val="00C71301"/>
    <w:rsid w:val="00CA272D"/>
    <w:rsid w:val="00CB796E"/>
    <w:rsid w:val="00D37249"/>
    <w:rsid w:val="00D51914"/>
    <w:rsid w:val="00D94C2C"/>
    <w:rsid w:val="00DA74E7"/>
    <w:rsid w:val="00DD1807"/>
    <w:rsid w:val="00DE35BC"/>
    <w:rsid w:val="00DF2689"/>
    <w:rsid w:val="00E143A2"/>
    <w:rsid w:val="00E2151D"/>
    <w:rsid w:val="00E23787"/>
    <w:rsid w:val="00E276DC"/>
    <w:rsid w:val="00E57D8D"/>
    <w:rsid w:val="00E66010"/>
    <w:rsid w:val="00E835A1"/>
    <w:rsid w:val="00EA4A47"/>
    <w:rsid w:val="00F0185E"/>
    <w:rsid w:val="00F15AA2"/>
    <w:rsid w:val="00F579D4"/>
    <w:rsid w:val="00F67461"/>
    <w:rsid w:val="00F71090"/>
    <w:rsid w:val="00F918B3"/>
    <w:rsid w:val="00FB0247"/>
    <w:rsid w:val="00FB50A0"/>
    <w:rsid w:val="00FC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6F6EB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5z0">
    <w:name w:val="WW8Num5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Normal"/>
    <w:semiHidden/>
    <w:pPr>
      <w:ind w:left="360" w:hanging="36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Index">
    <w:name w:val="Index"/>
    <w:basedOn w:val="Normal"/>
    <w:pPr>
      <w:suppressLineNumbers/>
    </w:p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</w:rPr>
  </w:style>
  <w:style w:type="paragraph" w:styleId="BodyTextFirstIndent">
    <w:name w:val="Body Text First Indent"/>
    <w:basedOn w:val="BodyText"/>
    <w:semiHidden/>
    <w:pPr>
      <w:ind w:firstLine="210"/>
    </w:p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pPr>
      <w:spacing w:after="120"/>
      <w:ind w:left="360"/>
    </w:pPr>
    <w:rPr>
      <w:sz w:val="16"/>
    </w:rPr>
  </w:style>
  <w:style w:type="paragraph" w:styleId="Closing">
    <w:name w:val="Closing"/>
    <w:basedOn w:val="Normal"/>
    <w:semiHidden/>
    <w:pPr>
      <w:ind w:left="4320"/>
    </w:p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Date">
    <w:name w:val="Date"/>
    <w:basedOn w:val="Normal"/>
    <w:next w:val="Normal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semiHidden/>
    <w:pPr>
      <w:ind w:left="2880"/>
    </w:pPr>
    <w:rPr>
      <w:rFonts w:ascii="Arial" w:hAnsi="Arial"/>
    </w:rPr>
  </w:style>
  <w:style w:type="paragraph" w:styleId="EnvelopeReturn">
    <w:name w:val="envelope return"/>
    <w:basedOn w:val="Normal"/>
    <w:semiHidden/>
    <w:rPr>
      <w:rFonts w:ascii="Arial" w:hAnsi="Arial"/>
      <w:sz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Index1">
    <w:name w:val="index 1"/>
    <w:basedOn w:val="Normal"/>
    <w:next w:val="Normal"/>
    <w:semiHidden/>
    <w:pPr>
      <w:ind w:left="240" w:hanging="240"/>
    </w:pPr>
  </w:style>
  <w:style w:type="paragraph" w:styleId="Index2">
    <w:name w:val="index 2"/>
    <w:basedOn w:val="Normal"/>
    <w:next w:val="Normal"/>
    <w:semiHidden/>
    <w:pPr>
      <w:ind w:left="480" w:hanging="240"/>
    </w:pPr>
  </w:style>
  <w:style w:type="paragraph" w:styleId="Index3">
    <w:name w:val="index 3"/>
    <w:basedOn w:val="Normal"/>
    <w:next w:val="Normal"/>
    <w:semiHidden/>
    <w:pPr>
      <w:ind w:left="720" w:hanging="240"/>
    </w:pPr>
  </w:style>
  <w:style w:type="paragraph" w:styleId="Index4">
    <w:name w:val="index 4"/>
    <w:basedOn w:val="Normal"/>
    <w:next w:val="Normal"/>
    <w:semiHidden/>
    <w:pPr>
      <w:ind w:left="960" w:hanging="240"/>
    </w:pPr>
  </w:style>
  <w:style w:type="paragraph" w:styleId="Index5">
    <w:name w:val="index 5"/>
    <w:basedOn w:val="Normal"/>
    <w:next w:val="Normal"/>
    <w:semiHidden/>
    <w:pPr>
      <w:ind w:left="1200" w:hanging="240"/>
    </w:pPr>
  </w:style>
  <w:style w:type="paragraph" w:styleId="Index6">
    <w:name w:val="index 6"/>
    <w:basedOn w:val="Normal"/>
    <w:next w:val="Normal"/>
    <w:semiHidden/>
    <w:pPr>
      <w:ind w:left="1440" w:hanging="240"/>
    </w:pPr>
  </w:style>
  <w:style w:type="paragraph" w:styleId="Index7">
    <w:name w:val="index 7"/>
    <w:basedOn w:val="Normal"/>
    <w:next w:val="Normal"/>
    <w:semiHidden/>
    <w:pPr>
      <w:ind w:left="1680" w:hanging="240"/>
    </w:pPr>
  </w:style>
  <w:style w:type="paragraph" w:styleId="Index8">
    <w:name w:val="index 8"/>
    <w:basedOn w:val="Normal"/>
    <w:next w:val="Normal"/>
    <w:semiHidden/>
    <w:pPr>
      <w:ind w:left="1920" w:hanging="240"/>
    </w:pPr>
  </w:style>
  <w:style w:type="paragraph" w:styleId="Index9">
    <w:name w:val="index 9"/>
    <w:basedOn w:val="Normal"/>
    <w:next w:val="Normal"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">
    <w:name w:val="List Bullet"/>
    <w:basedOn w:val="Normal"/>
    <w:semiHidden/>
    <w:pPr>
      <w:numPr>
        <w:numId w:val="11"/>
      </w:numPr>
    </w:pPr>
  </w:style>
  <w:style w:type="paragraph" w:styleId="ListBullet2">
    <w:name w:val="List Bullet 2"/>
    <w:basedOn w:val="Normal"/>
    <w:semiHidden/>
    <w:pPr>
      <w:numPr>
        <w:numId w:val="9"/>
      </w:numPr>
    </w:pPr>
  </w:style>
  <w:style w:type="paragraph" w:styleId="ListBullet3">
    <w:name w:val="List Bullet 3"/>
    <w:basedOn w:val="Normal"/>
    <w:semiHidden/>
    <w:pPr>
      <w:numPr>
        <w:numId w:val="8"/>
      </w:numPr>
    </w:pPr>
  </w:style>
  <w:style w:type="paragraph" w:styleId="ListBullet4">
    <w:name w:val="List Bullet 4"/>
    <w:basedOn w:val="Normal"/>
    <w:semiHidden/>
    <w:pPr>
      <w:numPr>
        <w:numId w:val="7"/>
      </w:numPr>
    </w:pPr>
  </w:style>
  <w:style w:type="paragraph" w:styleId="ListBullet5">
    <w:name w:val="List Bullet 5"/>
    <w:basedOn w:val="Normal"/>
    <w:semiHidden/>
    <w:pPr>
      <w:numPr>
        <w:numId w:val="6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10"/>
      </w:numPr>
    </w:pPr>
  </w:style>
  <w:style w:type="paragraph" w:styleId="ListNumber2">
    <w:name w:val="List Number 2"/>
    <w:basedOn w:val="Normal"/>
    <w:semiHidden/>
    <w:pPr>
      <w:numPr>
        <w:numId w:val="5"/>
      </w:numPr>
    </w:pPr>
  </w:style>
  <w:style w:type="paragraph" w:styleId="ListNumber3">
    <w:name w:val="List Number 3"/>
    <w:basedOn w:val="Normal"/>
    <w:semiHidden/>
    <w:pPr>
      <w:numPr>
        <w:numId w:val="4"/>
      </w:numPr>
    </w:pPr>
  </w:style>
  <w:style w:type="paragraph" w:styleId="ListNumber4">
    <w:name w:val="List Number 4"/>
    <w:basedOn w:val="Normal"/>
    <w:semiHidden/>
    <w:pPr>
      <w:numPr>
        <w:numId w:val="3"/>
      </w:numPr>
    </w:pPr>
  </w:style>
  <w:style w:type="paragraph" w:styleId="ListNumber5">
    <w:name w:val="List Number 5"/>
    <w:basedOn w:val="Normal"/>
    <w:semiHidden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eastAsia="Arial" w:hAnsi="Courier New"/>
      <w:lang w:val="en-US"/>
    </w:rPr>
  </w:style>
  <w:style w:type="paragraph" w:styleId="MessageHeader">
    <w:name w:val="Message Header"/>
    <w:basedOn w:val="Normal"/>
    <w:semiHidden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080" w:hanging="1080"/>
    </w:pPr>
    <w:rPr>
      <w:rFonts w:ascii="Arial" w:hAnsi="Arial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paragraph" w:styleId="Subtitle">
    <w:name w:val="Subtitle"/>
    <w:basedOn w:val="Normal"/>
    <w:next w:val="BodyText"/>
    <w:qFormat/>
    <w:pPr>
      <w:spacing w:after="60"/>
      <w:jc w:val="center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"/>
    <w:qFormat/>
    <w:pPr>
      <w:spacing w:before="240" w:after="60"/>
      <w:jc w:val="center"/>
    </w:pPr>
    <w:rPr>
      <w:rFonts w:ascii="Arial" w:hAnsi="Arial"/>
      <w:b/>
      <w:kern w:val="1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</w:style>
  <w:style w:type="paragraph" w:styleId="TOC2">
    <w:name w:val="toc 2"/>
    <w:basedOn w:val="Normal"/>
    <w:next w:val="Normal"/>
    <w:semiHidden/>
    <w:pPr>
      <w:ind w:left="240"/>
    </w:p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styleId="TOC5">
    <w:name w:val="toc 5"/>
    <w:basedOn w:val="Normal"/>
    <w:next w:val="Normal"/>
    <w:semiHidden/>
    <w:pPr>
      <w:ind w:left="960"/>
    </w:pPr>
  </w:style>
  <w:style w:type="paragraph" w:styleId="TOC6">
    <w:name w:val="toc 6"/>
    <w:basedOn w:val="Normal"/>
    <w:next w:val="Normal"/>
    <w:semiHidden/>
    <w:pPr>
      <w:ind w:left="1200"/>
    </w:pPr>
  </w:style>
  <w:style w:type="paragraph" w:styleId="TOC7">
    <w:name w:val="toc 7"/>
    <w:basedOn w:val="Normal"/>
    <w:next w:val="Normal"/>
    <w:semiHidden/>
    <w:pPr>
      <w:ind w:left="1440"/>
    </w:pPr>
  </w:style>
  <w:style w:type="paragraph" w:styleId="TOC8">
    <w:name w:val="toc 8"/>
    <w:basedOn w:val="Normal"/>
    <w:next w:val="Normal"/>
    <w:semiHidden/>
    <w:pPr>
      <w:ind w:left="1680"/>
    </w:pPr>
  </w:style>
  <w:style w:type="paragraph" w:styleId="TOC9">
    <w:name w:val="toc 9"/>
    <w:basedOn w:val="Normal"/>
    <w:next w:val="Normal"/>
    <w:semiHidden/>
    <w:pPr>
      <w:ind w:left="1920"/>
    </w:p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D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4DAE"/>
    <w:rPr>
      <w:rFonts w:ascii="Tahoma" w:hAnsi="Tahoma" w:cs="Tahoma"/>
      <w:sz w:val="16"/>
      <w:szCs w:val="16"/>
      <w:lang w:val="en-US" w:eastAsia="ar-SA"/>
    </w:rPr>
  </w:style>
  <w:style w:type="character" w:styleId="CommentReference">
    <w:name w:val="annotation reference"/>
    <w:uiPriority w:val="99"/>
    <w:semiHidden/>
    <w:unhideWhenUsed/>
    <w:rsid w:val="000A641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6418"/>
    <w:rPr>
      <w:b/>
      <w:bCs/>
    </w:rPr>
  </w:style>
  <w:style w:type="character" w:customStyle="1" w:styleId="CommentTextChar">
    <w:name w:val="Comment Text Char"/>
    <w:link w:val="CommentText"/>
    <w:semiHidden/>
    <w:rsid w:val="000A6418"/>
    <w:rPr>
      <w:lang w:val="en-US" w:eastAsia="ar-SA"/>
    </w:rPr>
  </w:style>
  <w:style w:type="character" w:customStyle="1" w:styleId="CommentSubjectChar">
    <w:name w:val="Comment Subject Char"/>
    <w:link w:val="CommentSubject"/>
    <w:uiPriority w:val="99"/>
    <w:semiHidden/>
    <w:rsid w:val="000A6418"/>
    <w:rPr>
      <w:b/>
      <w:bCs/>
      <w:lang w:val="en-US" w:eastAsia="ar-SA"/>
    </w:rPr>
  </w:style>
  <w:style w:type="character" w:styleId="Hyperlink">
    <w:name w:val="Hyperlink"/>
    <w:basedOn w:val="DefaultParagraphFont"/>
    <w:uiPriority w:val="99"/>
    <w:unhideWhenUsed/>
    <w:rsid w:val="006C350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rsid w:val="002105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sss.ca/for-students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F820EEA7EEF247B0873BABB9A2BC00" ma:contentTypeVersion="15" ma:contentTypeDescription="Create a new document." ma:contentTypeScope="" ma:versionID="6833ad3addd23b3c8eb5e09144e7d893">
  <xsd:schema xmlns:xsd="http://www.w3.org/2001/XMLSchema" xmlns:xs="http://www.w3.org/2001/XMLSchema" xmlns:p="http://schemas.microsoft.com/office/2006/metadata/properties" xmlns:ns3="c6b09cb5-c9c1-42ca-a3f2-de47d6ece5b9" xmlns:ns4="90c9ea58-d45f-4e24-9159-3f115e2cbe12" targetNamespace="http://schemas.microsoft.com/office/2006/metadata/properties" ma:root="true" ma:fieldsID="8efd1e5553f233ff3ebdd45e60c2da0a" ns3:_="" ns4:_="">
    <xsd:import namespace="c6b09cb5-c9c1-42ca-a3f2-de47d6ece5b9"/>
    <xsd:import namespace="90c9ea58-d45f-4e24-9159-3f115e2cbe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09cb5-c9c1-42ca-a3f2-de47d6ece5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9ea58-d45f-4e24-9159-3f115e2cbe1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b09cb5-c9c1-42ca-a3f2-de47d6ece5b9" xsi:nil="true"/>
  </documentManagement>
</p:properties>
</file>

<file path=customXml/itemProps1.xml><?xml version="1.0" encoding="utf-8"?>
<ds:datastoreItem xmlns:ds="http://schemas.openxmlformats.org/officeDocument/2006/customXml" ds:itemID="{7AAE77DF-13D8-4AB8-9837-2C41163CE6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b09cb5-c9c1-42ca-a3f2-de47d6ece5b9"/>
    <ds:schemaRef ds:uri="90c9ea58-d45f-4e24-9159-3f115e2cbe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2916B3-5936-41C1-9ECD-0D3C3C4EFB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D8B821-B407-4B4B-ACD9-6CAD99ADD9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12A259-7EEC-4496-B9C2-60EEB5BDE3F0}">
  <ds:schemaRefs>
    <ds:schemaRef ds:uri="http://schemas.microsoft.com/office/2006/metadata/properties"/>
    <ds:schemaRef ds:uri="http://schemas.microsoft.com/office/infopath/2007/PartnerControls"/>
    <ds:schemaRef ds:uri="c6b09cb5-c9c1-42ca-a3f2-de47d6ece5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1194</Characters>
  <Application>Microsoft Office Word</Application>
  <DocSecurity>0</DocSecurity>
  <Lines>45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Travel Award</vt:lpstr>
    </vt:vector>
  </TitlesOfParts>
  <Company>Biomet, UBC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Travel Award</dc:title>
  <dc:creator>craig drury</dc:creator>
  <cp:lastModifiedBy>Chau, Henry (AAFC/AAC)</cp:lastModifiedBy>
  <cp:revision>2</cp:revision>
  <cp:lastPrinted>2017-01-26T13:40:00Z</cp:lastPrinted>
  <dcterms:created xsi:type="dcterms:W3CDTF">2025-02-27T02:37:00Z</dcterms:created>
  <dcterms:modified xsi:type="dcterms:W3CDTF">2025-02-27T02:37:00Z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3da888448a27eb3645fd1244e2f1b3da17bab463db8e868d0ecd11912060323e</vt:lpwstr>
  </property>
  <property fmtid="{D5CDD505-2E9C-101B-9397-08002B2CF9AE}" pid="3" name="ContentTypeId">
    <vt:lpwstr>0x01010089F820EEA7EEF247B0873BABB9A2BC00</vt:lpwstr>
  </property>
  <property fmtid="{D5CDD505-2E9C-101B-9397-08002B2CF9AE}" pid="4" name="ClassificationContentMarkingHeaderShapeIds">
    <vt:lpwstr>2aa48b8f,6e89e485,47b9fe91</vt:lpwstr>
  </property>
  <property fmtid="{D5CDD505-2E9C-101B-9397-08002B2CF9AE}" pid="5" name="ClassificationContentMarkingHeaderFontProps">
    <vt:lpwstr>#000000,10,Calibri</vt:lpwstr>
  </property>
  <property fmtid="{D5CDD505-2E9C-101B-9397-08002B2CF9AE}" pid="6" name="ClassificationContentMarkingHeaderText">
    <vt:lpwstr>Unclassified / Non classifié</vt:lpwstr>
  </property>
  <property fmtid="{D5CDD505-2E9C-101B-9397-08002B2CF9AE}" pid="7" name="MSIP_Label_baad8967-3ba6-4b00-a759-20a8ca19a393_Enabled">
    <vt:lpwstr>true</vt:lpwstr>
  </property>
  <property fmtid="{D5CDD505-2E9C-101B-9397-08002B2CF9AE}" pid="8" name="MSIP_Label_baad8967-3ba6-4b00-a759-20a8ca19a393_SetDate">
    <vt:lpwstr>2024-01-18T18:48:05Z</vt:lpwstr>
  </property>
  <property fmtid="{D5CDD505-2E9C-101B-9397-08002B2CF9AE}" pid="9" name="MSIP_Label_baad8967-3ba6-4b00-a759-20a8ca19a393_Method">
    <vt:lpwstr>Privileged</vt:lpwstr>
  </property>
  <property fmtid="{D5CDD505-2E9C-101B-9397-08002B2CF9AE}" pid="10" name="MSIP_Label_baad8967-3ba6-4b00-a759-20a8ca19a393_Name">
    <vt:lpwstr>UNCLASSIFIED</vt:lpwstr>
  </property>
  <property fmtid="{D5CDD505-2E9C-101B-9397-08002B2CF9AE}" pid="11" name="MSIP_Label_baad8967-3ba6-4b00-a759-20a8ca19a393_SiteId">
    <vt:lpwstr>9da98bb1-1857-4cc3-8751-9a49e35d24cd</vt:lpwstr>
  </property>
  <property fmtid="{D5CDD505-2E9C-101B-9397-08002B2CF9AE}" pid="12" name="MSIP_Label_baad8967-3ba6-4b00-a759-20a8ca19a393_ActionId">
    <vt:lpwstr>3e826c02-9e88-40f0-b28f-b4dbcdd9b314</vt:lpwstr>
  </property>
  <property fmtid="{D5CDD505-2E9C-101B-9397-08002B2CF9AE}" pid="13" name="MSIP_Label_baad8967-3ba6-4b00-a759-20a8ca19a393_ContentBits">
    <vt:lpwstr>1</vt:lpwstr>
  </property>
</Properties>
</file>